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810E" w14:textId="77777777" w:rsidR="00492616" w:rsidRPr="00255730" w:rsidRDefault="005E5543" w:rsidP="00492616">
      <w:pPr>
        <w:tabs>
          <w:tab w:val="left" w:pos="2880"/>
          <w:tab w:val="left" w:pos="9360"/>
        </w:tabs>
        <w:spacing w:before="3000"/>
        <w:jc w:val="center"/>
        <w:rPr>
          <w:rFonts w:ascii="Arial" w:eastAsia="Batang" w:hAnsi="Arial" w:cs="Arial"/>
          <w:u w:val="single"/>
        </w:rPr>
      </w:pPr>
      <w:r w:rsidRPr="00255730">
        <w:rPr>
          <w:rFonts w:ascii="Arial" w:eastAsia="Batang" w:hAnsi="Arial" w:cs="Arial"/>
          <w:u w:val="single"/>
        </w:rPr>
        <w:tab/>
      </w:r>
      <w:r w:rsidRPr="00255730">
        <w:rPr>
          <w:rFonts w:ascii="Arial" w:eastAsia="Batang" w:hAnsi="Arial" w:cs="Arial"/>
        </w:rPr>
        <w:t xml:space="preserve"> </w:t>
      </w:r>
      <w:r w:rsidRPr="00255730">
        <w:rPr>
          <w:rFonts w:ascii="Arial" w:eastAsia="Batang" w:hAnsi="Arial" w:cs="Arial"/>
          <w:b/>
          <w:bCs/>
          <w:szCs w:val="24"/>
        </w:rPr>
        <w:t xml:space="preserve">Court of Washington, County of </w:t>
      </w:r>
      <w:r w:rsidRPr="00255730">
        <w:rPr>
          <w:rFonts w:ascii="Arial" w:eastAsia="Batang" w:hAnsi="Arial" w:cs="Arial"/>
          <w:u w:val="single"/>
        </w:rPr>
        <w:tab/>
      </w:r>
    </w:p>
    <w:p w14:paraId="6095B5C3" w14:textId="4E54F823" w:rsidR="00D94A18" w:rsidRPr="00255730" w:rsidRDefault="00492616" w:rsidP="00492616">
      <w:pPr>
        <w:tabs>
          <w:tab w:val="left" w:pos="2880"/>
          <w:tab w:val="left" w:pos="9360"/>
        </w:tabs>
        <w:spacing w:after="120"/>
        <w:jc w:val="center"/>
        <w:rPr>
          <w:rFonts w:ascii="Arial" w:eastAsiaTheme="minorEastAsia" w:hAnsi="Arial" w:cs="Arial"/>
          <w:i/>
          <w:iCs/>
          <w:u w:val="single"/>
          <w:lang w:eastAsia="ja-JP"/>
        </w:rPr>
      </w:pPr>
      <w:r w:rsidRPr="00255730">
        <w:rPr>
          <w:rFonts w:ascii="Arial" w:eastAsia="Batang" w:hAnsi="Arial" w:cs="Arial"/>
          <w:b/>
          <w:bCs/>
          <w:i/>
          <w:iCs/>
          <w:szCs w:val="24"/>
          <w:lang w:eastAsia="ko"/>
        </w:rPr>
        <w:t>워싱턴주</w:t>
      </w:r>
      <w:r w:rsidRPr="00255730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Cs w:val="24"/>
          <w:lang w:eastAsia="ko"/>
        </w:rPr>
        <w:t>법원</w:t>
      </w:r>
      <w:r w:rsidRPr="00255730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, </w:t>
      </w:r>
      <w:r w:rsidRPr="00255730">
        <w:rPr>
          <w:rFonts w:ascii="Arial" w:eastAsia="Batang" w:hAnsi="Arial" w:cs="Arial"/>
          <w:b/>
          <w:bCs/>
          <w:i/>
          <w:iCs/>
          <w:szCs w:val="24"/>
          <w:lang w:eastAsia="ko"/>
        </w:rPr>
        <w:t>카운티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0D24C9" w:rsidRPr="00255730" w14:paraId="0702D38D" w14:textId="77777777" w:rsidTr="00D94A18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30" w:space="0" w:color="auto"/>
              <w:right w:val="nil"/>
            </w:tcBorders>
          </w:tcPr>
          <w:p w14:paraId="060A1EC8" w14:textId="34925957" w:rsidR="000D24C9" w:rsidRPr="00255730" w:rsidRDefault="00F32664" w:rsidP="00C25AB6">
            <w:pPr>
              <w:tabs>
                <w:tab w:val="left" w:pos="-720"/>
                <w:tab w:val="left" w:pos="4651"/>
              </w:tabs>
              <w:spacing w:before="240"/>
              <w:rPr>
                <w:rFonts w:ascii="Arial" w:eastAsia="Batang" w:hAnsi="Arial" w:cs="Arial"/>
                <w:sz w:val="22"/>
                <w:u w:val="single"/>
              </w:rPr>
            </w:pPr>
            <w:r w:rsidRPr="00255730">
              <w:rPr>
                <w:rFonts w:ascii="Arial" w:eastAsia="Batang" w:hAnsi="Arial" w:cs="Arial"/>
                <w:sz w:val="22"/>
                <w:u w:val="single"/>
              </w:rPr>
              <w:tab/>
            </w:r>
          </w:p>
          <w:p w14:paraId="22F7B303" w14:textId="77777777" w:rsidR="00492616" w:rsidRPr="00255730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eastAsia="Batang" w:hAnsi="Arial" w:cs="Arial"/>
                <w:sz w:val="22"/>
              </w:rPr>
            </w:pPr>
            <w:r w:rsidRPr="00255730">
              <w:rPr>
                <w:rFonts w:ascii="Arial" w:eastAsia="Batang" w:hAnsi="Arial" w:cs="Arial"/>
                <w:sz w:val="22"/>
              </w:rPr>
              <w:t>Petitioner</w:t>
            </w:r>
            <w:r w:rsidRPr="00255730">
              <w:rPr>
                <w:rFonts w:ascii="Arial" w:eastAsia="Batang" w:hAnsi="Arial" w:cs="Arial"/>
                <w:sz w:val="22"/>
              </w:rPr>
              <w:tab/>
              <w:t>DOB</w:t>
            </w:r>
          </w:p>
          <w:p w14:paraId="4D4B8432" w14:textId="36FDCFDE" w:rsidR="000D24C9" w:rsidRPr="00255730" w:rsidRDefault="00492616" w:rsidP="00492616">
            <w:pPr>
              <w:tabs>
                <w:tab w:val="left" w:pos="-720"/>
                <w:tab w:val="left" w:pos="3903"/>
              </w:tabs>
              <w:rPr>
                <w:rFonts w:ascii="Arial" w:eastAsia="Batang" w:hAnsi="Arial" w:cs="Arial"/>
                <w:i/>
                <w:iCs/>
                <w:sz w:val="22"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청원인</w:t>
            </w:r>
            <w:r w:rsidRPr="00255730">
              <w:rPr>
                <w:rFonts w:ascii="Arial" w:eastAsia="Batang" w:hAnsi="Arial" w:cs="Arial"/>
                <w:sz w:val="22"/>
                <w:lang w:eastAsia="ko"/>
              </w:rPr>
              <w:tab/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DOB</w:t>
            </w:r>
          </w:p>
          <w:p w14:paraId="6BC62D52" w14:textId="77777777" w:rsidR="00410F70" w:rsidRPr="00255730" w:rsidRDefault="00410F70" w:rsidP="00492616">
            <w:pPr>
              <w:tabs>
                <w:tab w:val="left" w:pos="-720"/>
                <w:tab w:val="left" w:pos="2311"/>
              </w:tabs>
              <w:rPr>
                <w:rFonts w:ascii="Arial" w:eastAsia="Batang" w:hAnsi="Arial" w:cs="Arial"/>
                <w:sz w:val="22"/>
              </w:rPr>
            </w:pPr>
          </w:p>
          <w:p w14:paraId="057239D7" w14:textId="77777777" w:rsidR="00492616" w:rsidRPr="00255730" w:rsidRDefault="00CA390A" w:rsidP="00492616">
            <w:pPr>
              <w:tabs>
                <w:tab w:val="left" w:pos="-720"/>
                <w:tab w:val="left" w:pos="2311"/>
              </w:tabs>
              <w:rPr>
                <w:rFonts w:ascii="Arial" w:eastAsia="Batang" w:hAnsi="Arial" w:cs="Arial"/>
                <w:sz w:val="22"/>
              </w:rPr>
            </w:pPr>
            <w:r w:rsidRPr="00255730">
              <w:rPr>
                <w:rFonts w:ascii="Arial" w:eastAsia="Batang" w:hAnsi="Arial" w:cs="Arial"/>
                <w:sz w:val="22"/>
              </w:rPr>
              <w:t>vs.</w:t>
            </w:r>
          </w:p>
          <w:p w14:paraId="651B4C13" w14:textId="2D2931EF" w:rsidR="000D24C9" w:rsidRPr="00255730" w:rsidRDefault="00483ED2" w:rsidP="00492616">
            <w:pPr>
              <w:tabs>
                <w:tab w:val="left" w:pos="-720"/>
                <w:tab w:val="left" w:pos="2311"/>
              </w:tabs>
              <w:rPr>
                <w:rFonts w:ascii="Arial" w:eastAsia="Batang" w:hAnsi="Arial" w:cs="Arial"/>
                <w:i/>
                <w:iCs/>
                <w:sz w:val="22"/>
              </w:rPr>
            </w:pPr>
            <w:r w:rsidRPr="00483ED2">
              <w:rPr>
                <w:rFonts w:ascii="Arial" w:eastAsia="Batang" w:hAnsi="Arial" w:cs="Arial" w:hint="eastAsia"/>
                <w:i/>
                <w:iCs/>
                <w:sz w:val="22"/>
              </w:rPr>
              <w:t>대</w:t>
            </w:r>
            <w:r w:rsidRPr="00483ED2">
              <w:rPr>
                <w:rFonts w:ascii="Arial" w:eastAsia="Batang" w:hAnsi="Arial" w:cs="Arial"/>
                <w:i/>
                <w:iCs/>
                <w:sz w:val="22"/>
              </w:rPr>
              <w:t> </w:t>
            </w:r>
            <w:r>
              <w:rPr>
                <w:rFonts w:ascii="Arial" w:eastAsia="Batang" w:hAnsi="Arial" w:cs="Arial"/>
                <w:i/>
                <w:iCs/>
                <w:sz w:val="22"/>
              </w:rPr>
              <w:t>.</w:t>
            </w:r>
          </w:p>
          <w:p w14:paraId="634273E7" w14:textId="32A6774C" w:rsidR="000D24C9" w:rsidRPr="00255730" w:rsidRDefault="00F32664" w:rsidP="00C25AB6">
            <w:pPr>
              <w:tabs>
                <w:tab w:val="left" w:pos="-720"/>
                <w:tab w:val="center" w:pos="4651"/>
              </w:tabs>
              <w:spacing w:before="120"/>
              <w:rPr>
                <w:rFonts w:ascii="Arial" w:eastAsia="Batang" w:hAnsi="Arial" w:cs="Arial"/>
                <w:sz w:val="22"/>
                <w:u w:val="single"/>
              </w:rPr>
            </w:pPr>
            <w:r w:rsidRPr="00255730">
              <w:rPr>
                <w:rFonts w:ascii="Arial" w:eastAsia="Batang" w:hAnsi="Arial" w:cs="Arial"/>
                <w:sz w:val="22"/>
                <w:u w:val="single"/>
              </w:rPr>
              <w:tab/>
            </w:r>
          </w:p>
          <w:p w14:paraId="2E089738" w14:textId="77777777" w:rsidR="00492616" w:rsidRPr="00255730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eastAsia="Batang" w:hAnsi="Arial" w:cs="Arial"/>
                <w:sz w:val="22"/>
              </w:rPr>
            </w:pPr>
            <w:r w:rsidRPr="00255730">
              <w:rPr>
                <w:rFonts w:ascii="Arial" w:eastAsia="Batang" w:hAnsi="Arial" w:cs="Arial"/>
                <w:sz w:val="22"/>
              </w:rPr>
              <w:t>Respondent</w:t>
            </w:r>
            <w:r w:rsidRPr="00255730">
              <w:rPr>
                <w:rFonts w:ascii="Arial" w:eastAsia="Batang" w:hAnsi="Arial" w:cs="Arial"/>
                <w:sz w:val="22"/>
              </w:rPr>
              <w:tab/>
              <w:t>DOB</w:t>
            </w:r>
          </w:p>
          <w:p w14:paraId="0765608E" w14:textId="7B2B630D" w:rsidR="000D24C9" w:rsidRPr="00255730" w:rsidRDefault="00492616" w:rsidP="00492616">
            <w:pPr>
              <w:tabs>
                <w:tab w:val="left" w:pos="-720"/>
                <w:tab w:val="left" w:pos="3903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피청원인</w:t>
            </w:r>
            <w:r w:rsidRPr="00255730">
              <w:rPr>
                <w:rFonts w:ascii="Arial" w:eastAsia="Batang" w:hAnsi="Arial" w:cs="Arial"/>
                <w:sz w:val="22"/>
                <w:lang w:eastAsia="ko"/>
              </w:rPr>
              <w:tab/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DOB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3A2F07D0" w14:textId="77777777" w:rsidR="00492616" w:rsidRPr="00255730" w:rsidRDefault="000D24C9" w:rsidP="00492616">
            <w:pPr>
              <w:tabs>
                <w:tab w:val="left" w:pos="-720"/>
              </w:tabs>
              <w:spacing w:before="90"/>
              <w:rPr>
                <w:rFonts w:ascii="Arial" w:eastAsia="Batang" w:hAnsi="Arial" w:cs="Arial"/>
                <w:sz w:val="22"/>
              </w:rPr>
            </w:pPr>
            <w:r w:rsidRPr="00255730">
              <w:rPr>
                <w:rFonts w:ascii="Arial" w:eastAsia="Batang" w:hAnsi="Arial" w:cs="Arial"/>
                <w:sz w:val="22"/>
              </w:rPr>
              <w:t>No.____________________________</w:t>
            </w:r>
          </w:p>
          <w:p w14:paraId="5735CFD2" w14:textId="3164B811" w:rsidR="000D24C9" w:rsidRPr="00255730" w:rsidRDefault="00492616" w:rsidP="00492616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번호</w:t>
            </w:r>
          </w:p>
          <w:p w14:paraId="0288D113" w14:textId="5C980BDE" w:rsidR="00492616" w:rsidRPr="00255730" w:rsidRDefault="008408A5" w:rsidP="00B90E5B">
            <w:pPr>
              <w:tabs>
                <w:tab w:val="left" w:pos="-720"/>
              </w:tabs>
              <w:spacing w:before="120"/>
              <w:ind w:right="461"/>
              <w:rPr>
                <w:rFonts w:ascii="Arial" w:eastAsia="Batang" w:hAnsi="Arial" w:cs="Arial"/>
                <w:sz w:val="22"/>
              </w:rPr>
            </w:pPr>
            <w:r w:rsidRPr="00255730">
              <w:rPr>
                <w:rFonts w:ascii="Arial" w:eastAsia="Batang" w:hAnsi="Arial" w:cs="Arial"/>
                <w:b/>
                <w:bCs/>
                <w:sz w:val="22"/>
              </w:rPr>
              <w:t>Reissuance of Temporary Protection Order and Notice of Hearing</w:t>
            </w:r>
            <w:r w:rsidRPr="00255730">
              <w:rPr>
                <w:rFonts w:ascii="Arial" w:eastAsia="Batang" w:hAnsi="Arial" w:cs="Arial"/>
                <w:sz w:val="22"/>
              </w:rPr>
              <w:t xml:space="preserve"> (ORRTPO)</w:t>
            </w:r>
          </w:p>
          <w:p w14:paraId="0631656A" w14:textId="401E5B1A" w:rsidR="000D24C9" w:rsidRPr="00255730" w:rsidRDefault="00492616" w:rsidP="00C25AB6">
            <w:pPr>
              <w:tabs>
                <w:tab w:val="left" w:pos="-720"/>
              </w:tabs>
              <w:ind w:right="372"/>
              <w:rPr>
                <w:rFonts w:ascii="Arial" w:eastAsia="Batang" w:hAnsi="Arial" w:cs="Arial"/>
                <w:i/>
                <w:iCs/>
                <w:sz w:val="22"/>
              </w:rPr>
            </w:pP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임시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보호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명령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및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심리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통지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재발급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(ORRTPO)</w:t>
            </w:r>
          </w:p>
          <w:p w14:paraId="2160DF74" w14:textId="77777777" w:rsidR="00492616" w:rsidRPr="00255730" w:rsidRDefault="000D24C9" w:rsidP="00492616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b/>
                <w:sz w:val="22"/>
              </w:rPr>
            </w:pPr>
            <w:r w:rsidRPr="00255730">
              <w:rPr>
                <w:rFonts w:ascii="Arial" w:eastAsia="Batang" w:hAnsi="Arial" w:cs="Arial"/>
                <w:b/>
                <w:bCs/>
                <w:sz w:val="22"/>
              </w:rPr>
              <w:t>Clerk's Action Required:</w:t>
            </w:r>
            <w:r w:rsidRPr="00255730">
              <w:rPr>
                <w:rFonts w:ascii="Arial" w:eastAsia="Batang" w:hAnsi="Arial" w:cs="Arial"/>
                <w:sz w:val="22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sz w:val="22"/>
              </w:rPr>
              <w:t>6, 7, 8</w:t>
            </w:r>
          </w:p>
          <w:p w14:paraId="300C4EED" w14:textId="59288EC4" w:rsidR="000D24C9" w:rsidRDefault="00492616" w:rsidP="00492616">
            <w:pPr>
              <w:tabs>
                <w:tab w:val="left" w:pos="-720"/>
              </w:tabs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</w:pP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서기의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조치가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필요함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: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6, 7, 8</w:t>
            </w:r>
          </w:p>
          <w:p w14:paraId="17366A14" w14:textId="5B15FD37" w:rsidR="008D025C" w:rsidRPr="00665735" w:rsidRDefault="008D025C" w:rsidP="00492616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  <w:lang w:eastAsia="ko-KR"/>
              </w:rPr>
            </w:pPr>
            <w:r w:rsidRPr="00665735">
              <w:rPr>
                <w:rFonts w:ascii="Arial" w:eastAsia="Batang" w:hAnsi="Arial" w:cs="Arial" w:hint="eastAsia"/>
                <w:sz w:val="22"/>
                <w:lang w:eastAsia="ko-KR"/>
              </w:rPr>
              <w:t>Select one only:</w:t>
            </w:r>
          </w:p>
          <w:p w14:paraId="7987E490" w14:textId="387DA73D" w:rsidR="008D025C" w:rsidRPr="00665735" w:rsidRDefault="008D025C" w:rsidP="00492616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lang w:eastAsia="ko-KR"/>
              </w:rPr>
            </w:pPr>
            <w:r w:rsidRPr="00665735">
              <w:rPr>
                <w:rFonts w:ascii="Arial" w:eastAsia="Batang" w:hAnsi="Arial" w:cs="Arial" w:hint="eastAsia"/>
                <w:i/>
                <w:iCs/>
                <w:sz w:val="22"/>
                <w:lang w:eastAsia="ko-KR"/>
              </w:rPr>
              <w:t>하나만</w:t>
            </w:r>
            <w:r w:rsidRPr="00665735">
              <w:rPr>
                <w:rFonts w:ascii="Arial" w:eastAsia="Batang" w:hAnsi="Arial" w:cs="Arial" w:hint="eastAsia"/>
                <w:i/>
                <w:iCs/>
                <w:sz w:val="22"/>
                <w:lang w:eastAsia="ko-KR"/>
              </w:rPr>
              <w:t xml:space="preserve"> </w:t>
            </w:r>
            <w:r w:rsidRPr="00665735">
              <w:rPr>
                <w:rFonts w:ascii="Arial" w:eastAsia="Batang" w:hAnsi="Arial" w:cs="Arial" w:hint="eastAsia"/>
                <w:i/>
                <w:iCs/>
                <w:sz w:val="22"/>
                <w:lang w:eastAsia="ko-KR"/>
              </w:rPr>
              <w:t>선택하십시오</w:t>
            </w:r>
            <w:r w:rsidRPr="00665735">
              <w:rPr>
                <w:rFonts w:ascii="Arial" w:eastAsia="Batang" w:hAnsi="Arial" w:cs="Arial" w:hint="eastAsia"/>
                <w:i/>
                <w:iCs/>
                <w:sz w:val="22"/>
                <w:lang w:eastAsia="ko-KR"/>
              </w:rPr>
              <w:t>:</w:t>
            </w:r>
          </w:p>
          <w:p w14:paraId="3EC03543" w14:textId="77777777" w:rsidR="00492616" w:rsidRPr="00255730" w:rsidRDefault="00C1289C" w:rsidP="00492616">
            <w:pPr>
              <w:tabs>
                <w:tab w:val="left" w:pos="-720"/>
                <w:tab w:val="left" w:pos="2311"/>
              </w:tabs>
              <w:spacing w:before="60"/>
              <w:ind w:right="-144"/>
              <w:rPr>
                <w:rFonts w:ascii="Arial" w:eastAsia="Batang" w:hAnsi="Arial" w:cs="Arial"/>
                <w:sz w:val="22"/>
                <w:szCs w:val="22"/>
              </w:rPr>
            </w:pPr>
            <w:r w:rsidRPr="00255730">
              <w:rPr>
                <w:rFonts w:ascii="Arial" w:eastAsia="Batang" w:hAnsi="Arial" w:cs="Arial"/>
                <w:sz w:val="22"/>
                <w:szCs w:val="22"/>
              </w:rPr>
              <w:t>[  ] Domestic Violence</w:t>
            </w:r>
          </w:p>
          <w:p w14:paraId="6C12D448" w14:textId="708518A7" w:rsidR="007E2AAC" w:rsidRPr="00255730" w:rsidRDefault="00C25AB6" w:rsidP="00492616">
            <w:pPr>
              <w:tabs>
                <w:tab w:val="left" w:pos="-720"/>
                <w:tab w:val="left" w:pos="2311"/>
              </w:tabs>
              <w:ind w:right="-144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가정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폭력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</w:p>
          <w:p w14:paraId="6BA79A83" w14:textId="5776E381" w:rsidR="00492616" w:rsidRPr="00255730" w:rsidRDefault="00C1289C" w:rsidP="0042233C">
            <w:pPr>
              <w:tabs>
                <w:tab w:val="left" w:pos="-720"/>
              </w:tabs>
              <w:spacing w:before="60"/>
              <w:ind w:right="-144"/>
              <w:rPr>
                <w:rFonts w:ascii="Arial" w:eastAsia="Batang" w:hAnsi="Arial" w:cs="Arial"/>
                <w:sz w:val="22"/>
                <w:szCs w:val="22"/>
              </w:rPr>
            </w:pPr>
            <w:r w:rsidRPr="00255730">
              <w:rPr>
                <w:rFonts w:ascii="Arial" w:eastAsia="Batang" w:hAnsi="Arial" w:cs="Arial"/>
                <w:sz w:val="22"/>
                <w:szCs w:val="22"/>
              </w:rPr>
              <w:t xml:space="preserve">[  ] Sexual Assault </w:t>
            </w:r>
            <w:r w:rsidR="00482727">
              <w:rPr>
                <w:rFonts w:ascii="Arial" w:eastAsia="SimSun" w:hAnsi="Arial" w:cs="Arial" w:hint="eastAsia"/>
                <w:sz w:val="22"/>
                <w:szCs w:val="22"/>
                <w:lang w:eastAsia="zh-CN"/>
              </w:rPr>
              <w:t xml:space="preserve">  </w:t>
            </w:r>
            <w:r w:rsidRPr="00255730">
              <w:rPr>
                <w:rFonts w:ascii="Arial" w:eastAsia="Batang" w:hAnsi="Arial" w:cs="Arial"/>
                <w:sz w:val="22"/>
                <w:szCs w:val="22"/>
              </w:rPr>
              <w:t>[  ] Harassment</w:t>
            </w:r>
          </w:p>
          <w:p w14:paraId="2966BB41" w14:textId="24AD0104" w:rsidR="007E2AAC" w:rsidRPr="00255730" w:rsidRDefault="00C25AB6" w:rsidP="00A02CD8">
            <w:pPr>
              <w:tabs>
                <w:tab w:val="left" w:pos="-720"/>
                <w:tab w:val="left" w:pos="1950"/>
              </w:tabs>
              <w:ind w:right="-144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성폭행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5631D9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 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괴롭힘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</w:p>
          <w:p w14:paraId="4F84B91A" w14:textId="77777777" w:rsidR="00492616" w:rsidRPr="00255730" w:rsidRDefault="00C1289C" w:rsidP="00A02CD8">
            <w:pPr>
              <w:tabs>
                <w:tab w:val="left" w:pos="-720"/>
                <w:tab w:val="left" w:pos="1950"/>
              </w:tabs>
              <w:spacing w:before="60"/>
              <w:ind w:right="-144"/>
              <w:rPr>
                <w:rFonts w:ascii="Arial" w:eastAsia="Batang" w:hAnsi="Arial" w:cs="Arial"/>
                <w:sz w:val="22"/>
                <w:szCs w:val="22"/>
              </w:rPr>
            </w:pPr>
            <w:r w:rsidRPr="00255730">
              <w:rPr>
                <w:rFonts w:ascii="Arial" w:eastAsia="Batang" w:hAnsi="Arial" w:cs="Arial"/>
                <w:sz w:val="22"/>
                <w:szCs w:val="22"/>
              </w:rPr>
              <w:t xml:space="preserve">[  ] Stalking </w:t>
            </w:r>
            <w:r w:rsidRPr="00255730">
              <w:rPr>
                <w:rFonts w:ascii="Arial" w:eastAsia="Batang" w:hAnsi="Arial" w:cs="Arial"/>
                <w:sz w:val="22"/>
                <w:szCs w:val="22"/>
              </w:rPr>
              <w:tab/>
              <w:t>[  ] Vulnerable Adult</w:t>
            </w:r>
          </w:p>
          <w:p w14:paraId="0D2CB405" w14:textId="3EBC9C78" w:rsidR="003F7DD9" w:rsidRPr="00255730" w:rsidRDefault="00C25AB6" w:rsidP="00A02CD8">
            <w:pPr>
              <w:tabs>
                <w:tab w:val="left" w:pos="-720"/>
                <w:tab w:val="left" w:pos="1950"/>
              </w:tabs>
              <w:spacing w:after="120"/>
              <w:ind w:right="-144"/>
              <w:rPr>
                <w:rFonts w:ascii="Arial" w:eastAsia="Batang" w:hAnsi="Arial" w:cs="Arial"/>
                <w:i/>
                <w:iCs/>
              </w:rPr>
            </w:pP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스토킹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5631D9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 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취약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성인</w:t>
            </w:r>
          </w:p>
        </w:tc>
      </w:tr>
    </w:tbl>
    <w:p w14:paraId="35797507" w14:textId="77777777" w:rsidR="00492616" w:rsidRPr="00255730" w:rsidRDefault="00A72BE9" w:rsidP="00492616">
      <w:pPr>
        <w:spacing w:before="120"/>
        <w:jc w:val="center"/>
        <w:rPr>
          <w:rFonts w:ascii="Arial" w:eastAsia="Batang" w:hAnsi="Arial" w:cs="Arial"/>
          <w:b/>
          <w:sz w:val="28"/>
          <w:szCs w:val="28"/>
        </w:rPr>
      </w:pPr>
      <w:r w:rsidRPr="00255730">
        <w:rPr>
          <w:rFonts w:ascii="Arial" w:eastAsia="Batang" w:hAnsi="Arial" w:cs="Arial"/>
          <w:b/>
          <w:bCs/>
          <w:sz w:val="28"/>
          <w:szCs w:val="28"/>
        </w:rPr>
        <w:t>Reissuance of Temporary Protection Order and Notice of Hearing</w:t>
      </w:r>
    </w:p>
    <w:p w14:paraId="127A7063" w14:textId="34F06A00" w:rsidR="00A72BE9" w:rsidRPr="00255730" w:rsidRDefault="00492616" w:rsidP="00492616">
      <w:pPr>
        <w:jc w:val="center"/>
        <w:rPr>
          <w:rFonts w:ascii="Arial" w:eastAsia="Batang" w:hAnsi="Arial" w:cs="Arial"/>
          <w:b/>
          <w:i/>
          <w:iCs/>
          <w:sz w:val="28"/>
          <w:szCs w:val="28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임시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보호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명령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및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심리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통지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재발급</w:t>
      </w:r>
    </w:p>
    <w:p w14:paraId="3829CE71" w14:textId="541CAA53" w:rsidR="005E5543" w:rsidRPr="00255730" w:rsidRDefault="225456F6" w:rsidP="009020B0">
      <w:pPr>
        <w:pStyle w:val="PONumberedSection"/>
        <w:tabs>
          <w:tab w:val="clear" w:pos="9270"/>
          <w:tab w:val="left" w:pos="7920"/>
          <w:tab w:val="left" w:pos="9180"/>
        </w:tabs>
        <w:rPr>
          <w:rFonts w:eastAsia="Batang"/>
        </w:rPr>
      </w:pPr>
      <w:r w:rsidRPr="00255730">
        <w:rPr>
          <w:rFonts w:eastAsia="Batang"/>
          <w:b w:val="0"/>
          <w:bCs w:val="0"/>
        </w:rPr>
        <w:t xml:space="preserve">The </w:t>
      </w:r>
      <w:r w:rsidRPr="00255730">
        <w:rPr>
          <w:rFonts w:eastAsia="Batang"/>
          <w:b w:val="0"/>
          <w:bCs w:val="0"/>
          <w:i/>
          <w:iCs/>
        </w:rPr>
        <w:t>Temporary Order for Protection</w:t>
      </w:r>
      <w:r w:rsidRPr="00255730">
        <w:rPr>
          <w:rFonts w:eastAsia="Batang"/>
          <w:b w:val="0"/>
          <w:bCs w:val="0"/>
        </w:rPr>
        <w:t xml:space="preserve"> issued on </w:t>
      </w:r>
      <w:r w:rsidRPr="0042233C">
        <w:rPr>
          <w:rFonts w:eastAsia="Batang"/>
          <w:b w:val="0"/>
          <w:bCs w:val="0"/>
        </w:rPr>
        <w:t>(</w:t>
      </w:r>
      <w:r w:rsidRPr="00255730">
        <w:rPr>
          <w:rFonts w:eastAsia="Batang"/>
          <w:b w:val="0"/>
          <w:bCs w:val="0"/>
          <w:i/>
          <w:iCs/>
        </w:rPr>
        <w:t>date</w:t>
      </w:r>
      <w:r w:rsidRPr="00255730">
        <w:rPr>
          <w:rFonts w:eastAsia="Batang"/>
          <w:b w:val="0"/>
          <w:bCs w:val="0"/>
        </w:rPr>
        <w:t>)</w:t>
      </w:r>
      <w:r w:rsidRPr="00255730">
        <w:rPr>
          <w:rFonts w:eastAsia="Batang"/>
          <w:b w:val="0"/>
          <w:bCs w:val="0"/>
          <w:u w:val="single"/>
        </w:rPr>
        <w:t xml:space="preserve"> </w:t>
      </w:r>
      <w:r w:rsidRPr="00255730">
        <w:rPr>
          <w:rFonts w:eastAsia="Batang"/>
          <w:b w:val="0"/>
          <w:bCs w:val="0"/>
          <w:u w:val="single"/>
        </w:rPr>
        <w:tab/>
      </w:r>
      <w:r w:rsidRPr="00255730">
        <w:rPr>
          <w:rFonts w:eastAsia="Batang"/>
          <w:b w:val="0"/>
          <w:bCs w:val="0"/>
        </w:rPr>
        <w:t>is hereby extended through the new court hearing date on this matter on</w:t>
      </w:r>
      <w:r w:rsidRPr="00255730">
        <w:rPr>
          <w:rFonts w:eastAsia="Batang"/>
          <w:b w:val="0"/>
          <w:bCs w:val="0"/>
        </w:rPr>
        <w:br/>
      </w:r>
      <w:r w:rsidRPr="00255730">
        <w:rPr>
          <w:rFonts w:eastAsia="Batang"/>
          <w:b w:val="0"/>
          <w:bCs w:val="0"/>
          <w:i/>
          <w:iCs/>
          <w:lang w:eastAsia="ko"/>
        </w:rPr>
        <w:t>(</w:t>
      </w:r>
      <w:r w:rsidRPr="00255730">
        <w:rPr>
          <w:rFonts w:eastAsia="Batang"/>
          <w:b w:val="0"/>
          <w:bCs w:val="0"/>
          <w:i/>
          <w:iCs/>
          <w:lang w:eastAsia="ko"/>
        </w:rPr>
        <w:t>날짜</w:t>
      </w:r>
      <w:r w:rsidRPr="00255730">
        <w:rPr>
          <w:rFonts w:eastAsia="Batang"/>
          <w:b w:val="0"/>
          <w:bCs w:val="0"/>
          <w:i/>
          <w:iCs/>
          <w:lang w:eastAsia="ko"/>
        </w:rPr>
        <w:t>)</w:t>
      </w:r>
      <w:r w:rsidRPr="00255730">
        <w:rPr>
          <w:rFonts w:eastAsia="Batang"/>
          <w:b w:val="0"/>
          <w:bCs w:val="0"/>
          <w:i/>
          <w:iCs/>
          <w:lang w:eastAsia="ko"/>
        </w:rPr>
        <w:t>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발급된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임시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보호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명령은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42233C">
        <w:rPr>
          <w:rFonts w:eastAsia="Batang"/>
          <w:b w:val="0"/>
          <w:bCs w:val="0"/>
          <w:u w:val="single"/>
          <w:lang w:eastAsia="ko"/>
        </w:rPr>
        <w:tab/>
      </w:r>
      <w:r w:rsidRPr="00255730">
        <w:rPr>
          <w:rFonts w:eastAsia="Batang"/>
          <w:b w:val="0"/>
          <w:bCs w:val="0"/>
          <w:i/>
          <w:iCs/>
          <w:lang w:eastAsia="ko"/>
        </w:rPr>
        <w:t>이로써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본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사안에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대한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새로운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법원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심리일까지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연장됩니다</w:t>
      </w:r>
    </w:p>
    <w:p w14:paraId="65D945CF" w14:textId="68B2905C" w:rsidR="00492616" w:rsidRPr="00255730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rFonts w:eastAsia="Batang"/>
          <w:b w:val="0"/>
        </w:rPr>
      </w:pPr>
      <w:r w:rsidRPr="00255730">
        <w:rPr>
          <w:rFonts w:eastAsia="Batang"/>
          <w:b w:val="0"/>
          <w:bCs w:val="0"/>
        </w:rPr>
        <w:t>(</w:t>
      </w:r>
      <w:r w:rsidRPr="00255730">
        <w:rPr>
          <w:rFonts w:eastAsia="Batang"/>
          <w:b w:val="0"/>
          <w:bCs w:val="0"/>
          <w:i/>
          <w:iCs/>
        </w:rPr>
        <w:t>date</w:t>
      </w:r>
      <w:r w:rsidRPr="00255730">
        <w:rPr>
          <w:rFonts w:eastAsia="Batang"/>
          <w:b w:val="0"/>
          <w:bCs w:val="0"/>
        </w:rPr>
        <w:t xml:space="preserve">) </w:t>
      </w:r>
      <w:r w:rsidRPr="00255730">
        <w:rPr>
          <w:rFonts w:eastAsia="Batang"/>
          <w:b w:val="0"/>
          <w:bCs w:val="0"/>
          <w:u w:val="single"/>
        </w:rPr>
        <w:tab/>
      </w:r>
      <w:r w:rsidRPr="00255730">
        <w:rPr>
          <w:rFonts w:eastAsia="Batang"/>
          <w:b w:val="0"/>
          <w:bCs w:val="0"/>
        </w:rPr>
        <w:t xml:space="preserve"> at (</w:t>
      </w:r>
      <w:r w:rsidRPr="00255730">
        <w:rPr>
          <w:rFonts w:eastAsia="Batang"/>
          <w:b w:val="0"/>
          <w:bCs w:val="0"/>
          <w:i/>
          <w:iCs/>
        </w:rPr>
        <w:t>time</w:t>
      </w:r>
      <w:r w:rsidRPr="00255730">
        <w:rPr>
          <w:rFonts w:eastAsia="Batang"/>
          <w:b w:val="0"/>
          <w:bCs w:val="0"/>
        </w:rPr>
        <w:t xml:space="preserve">) </w:t>
      </w:r>
      <w:r w:rsidRPr="00255730">
        <w:rPr>
          <w:rFonts w:eastAsia="Batang"/>
          <w:b w:val="0"/>
          <w:bCs w:val="0"/>
          <w:u w:val="single"/>
        </w:rPr>
        <w:tab/>
      </w:r>
      <w:r w:rsidRPr="0042233C">
        <w:rPr>
          <w:rFonts w:eastAsia="Batang"/>
        </w:rPr>
        <w:t xml:space="preserve"> </w:t>
      </w:r>
      <w:r w:rsidR="00482727" w:rsidRPr="0042233C">
        <w:rPr>
          <w:rFonts w:eastAsia="SimSun"/>
          <w:lang w:eastAsia="zh-CN"/>
        </w:rPr>
        <w:t xml:space="preserve"> </w:t>
      </w:r>
      <w:r w:rsidRPr="00255730">
        <w:rPr>
          <w:rFonts w:eastAsia="Batang"/>
          <w:b w:val="0"/>
          <w:bCs w:val="0"/>
        </w:rPr>
        <w:t>at (</w:t>
      </w:r>
      <w:r w:rsidRPr="00255730">
        <w:rPr>
          <w:rFonts w:eastAsia="Batang"/>
          <w:b w:val="0"/>
          <w:bCs w:val="0"/>
          <w:i/>
          <w:iCs/>
        </w:rPr>
        <w:t>location</w:t>
      </w:r>
      <w:r w:rsidRPr="00255730">
        <w:rPr>
          <w:rFonts w:eastAsia="Batang"/>
          <w:b w:val="0"/>
          <w:bCs w:val="0"/>
        </w:rPr>
        <w:t xml:space="preserve">) </w:t>
      </w:r>
      <w:r w:rsidRPr="00255730">
        <w:rPr>
          <w:rFonts w:eastAsia="Batang"/>
          <w:b w:val="0"/>
          <w:bCs w:val="0"/>
          <w:u w:val="single"/>
        </w:rPr>
        <w:tab/>
      </w:r>
      <w:r w:rsidRPr="00255730">
        <w:rPr>
          <w:rFonts w:eastAsia="Batang"/>
          <w:b w:val="0"/>
          <w:bCs w:val="0"/>
        </w:rPr>
        <w:t>.</w:t>
      </w:r>
    </w:p>
    <w:p w14:paraId="0D3A6E38" w14:textId="6245DCC0" w:rsidR="005D53CE" w:rsidRPr="0042233C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rFonts w:eastAsia="SimSun"/>
          <w:i/>
          <w:iCs/>
          <w:lang w:eastAsia="zh-CN"/>
        </w:rPr>
      </w:pPr>
      <w:r w:rsidRPr="00255730">
        <w:rPr>
          <w:rFonts w:eastAsia="Batang"/>
          <w:b w:val="0"/>
          <w:bCs w:val="0"/>
          <w:i/>
          <w:iCs/>
          <w:lang w:eastAsia="ko"/>
        </w:rPr>
        <w:t>(</w:t>
      </w:r>
      <w:r w:rsidRPr="00255730">
        <w:rPr>
          <w:rFonts w:eastAsia="Batang"/>
          <w:b w:val="0"/>
          <w:bCs w:val="0"/>
          <w:i/>
          <w:iCs/>
          <w:lang w:eastAsia="ko"/>
        </w:rPr>
        <w:t>날짜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) </w:t>
      </w:r>
      <w:r w:rsidRPr="00482727">
        <w:rPr>
          <w:rFonts w:eastAsia="Batang"/>
          <w:b w:val="0"/>
          <w:bCs w:val="0"/>
          <w:lang w:eastAsia="ko"/>
        </w:rPr>
        <w:tab/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시간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lang w:eastAsia="ko"/>
        </w:rPr>
        <w:tab/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장소</w:t>
      </w:r>
      <w:r w:rsidRPr="00255730">
        <w:rPr>
          <w:rFonts w:eastAsia="Batang"/>
          <w:b w:val="0"/>
          <w:bCs w:val="0"/>
          <w:i/>
          <w:iCs/>
          <w:lang w:eastAsia="ko"/>
        </w:rPr>
        <w:t>(</w:t>
      </w:r>
      <w:r w:rsidRPr="00255730">
        <w:rPr>
          <w:rFonts w:eastAsia="Batang"/>
          <w:b w:val="0"/>
          <w:bCs w:val="0"/>
          <w:i/>
          <w:iCs/>
          <w:lang w:eastAsia="ko"/>
        </w:rPr>
        <w:t>위치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) </w:t>
      </w:r>
    </w:p>
    <w:p w14:paraId="0E1F4DD4" w14:textId="77777777" w:rsidR="00492616" w:rsidRPr="00255730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after="0"/>
        <w:ind w:left="720"/>
        <w:rPr>
          <w:rFonts w:eastAsia="Batang"/>
          <w:b w:val="0"/>
          <w:bCs w:val="0"/>
        </w:rPr>
      </w:pPr>
      <w:r w:rsidRPr="00255730">
        <w:rPr>
          <w:rFonts w:eastAsia="Batang"/>
          <w:b w:val="0"/>
          <w:bCs w:val="0"/>
        </w:rPr>
        <w:t xml:space="preserve">See </w:t>
      </w:r>
      <w:r w:rsidRPr="00255730">
        <w:rPr>
          <w:rFonts w:eastAsia="Batang"/>
        </w:rPr>
        <w:t>How to Attend</w:t>
      </w:r>
      <w:r w:rsidRPr="00255730">
        <w:rPr>
          <w:rFonts w:eastAsia="Batang"/>
          <w:b w:val="0"/>
          <w:bCs w:val="0"/>
        </w:rPr>
        <w:t xml:space="preserve"> at the end of this order.</w:t>
      </w:r>
    </w:p>
    <w:p w14:paraId="7E364739" w14:textId="187BF7E8" w:rsidR="00A72BE9" w:rsidRPr="00255730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before="0" w:after="0"/>
        <w:ind w:left="720"/>
        <w:rPr>
          <w:rFonts w:eastAsia="Batang"/>
          <w:i/>
          <w:iCs/>
        </w:rPr>
      </w:pPr>
      <w:r w:rsidRPr="00255730">
        <w:rPr>
          <w:rFonts w:eastAsia="Batang"/>
          <w:b w:val="0"/>
          <w:bCs w:val="0"/>
          <w:i/>
          <w:iCs/>
          <w:lang w:eastAsia="ko"/>
        </w:rPr>
        <w:t>본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명령의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마지막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부분에서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참석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방법</w:t>
      </w:r>
      <w:r w:rsidRPr="00255730">
        <w:rPr>
          <w:rFonts w:eastAsia="Batang"/>
          <w:b w:val="0"/>
          <w:bCs w:val="0"/>
          <w:i/>
          <w:iCs/>
          <w:lang w:eastAsia="ko"/>
        </w:rPr>
        <w:t>을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확인하십시오</w:t>
      </w:r>
      <w:r w:rsidRPr="00255730">
        <w:rPr>
          <w:rFonts w:eastAsia="Batang"/>
          <w:b w:val="0"/>
          <w:bCs w:val="0"/>
          <w:i/>
          <w:iCs/>
          <w:lang w:eastAsia="ko"/>
        </w:rPr>
        <w:t>.</w:t>
      </w:r>
    </w:p>
    <w:p w14:paraId="03575DEE" w14:textId="776963EA" w:rsidR="00973E26" w:rsidRPr="00255730" w:rsidRDefault="00A72BE9" w:rsidP="009020B0">
      <w:pPr>
        <w:pStyle w:val="PONumberedSection"/>
        <w:tabs>
          <w:tab w:val="clear" w:pos="9270"/>
          <w:tab w:val="left" w:pos="9180"/>
        </w:tabs>
        <w:spacing w:after="0"/>
        <w:rPr>
          <w:rFonts w:eastAsia="Batang"/>
          <w:lang w:eastAsia="ko-KR"/>
        </w:rPr>
      </w:pPr>
      <w:r w:rsidRPr="00255730">
        <w:rPr>
          <w:rFonts w:eastAsia="Batang"/>
          <w:b w:val="0"/>
          <w:bCs w:val="0"/>
        </w:rPr>
        <w:lastRenderedPageBreak/>
        <w:t xml:space="preserve">The </w:t>
      </w:r>
      <w:r w:rsidRPr="00255730">
        <w:rPr>
          <w:rFonts w:eastAsia="Batang"/>
          <w:b w:val="0"/>
          <w:bCs w:val="0"/>
          <w:i/>
          <w:iCs/>
        </w:rPr>
        <w:t>Order to Surrender and Prohibit Weapons</w:t>
      </w:r>
      <w:r w:rsidRPr="00255730">
        <w:rPr>
          <w:rFonts w:eastAsia="Batang"/>
          <w:b w:val="0"/>
          <w:bCs w:val="0"/>
        </w:rPr>
        <w:t xml:space="preserve"> issued on (</w:t>
      </w:r>
      <w:r w:rsidRPr="00255730">
        <w:rPr>
          <w:rFonts w:eastAsia="Batang"/>
          <w:b w:val="0"/>
          <w:bCs w:val="0"/>
          <w:i/>
          <w:iCs/>
        </w:rPr>
        <w:t>date</w:t>
      </w:r>
      <w:r w:rsidRPr="00255730">
        <w:rPr>
          <w:rFonts w:eastAsia="Batang"/>
          <w:b w:val="0"/>
          <w:bCs w:val="0"/>
        </w:rPr>
        <w:t xml:space="preserve">) </w:t>
      </w:r>
      <w:r w:rsidRPr="00255730">
        <w:rPr>
          <w:rFonts w:eastAsia="Batang"/>
          <w:b w:val="0"/>
          <w:bCs w:val="0"/>
          <w:u w:val="single"/>
        </w:rPr>
        <w:tab/>
      </w:r>
      <w:r w:rsidRPr="00255730">
        <w:rPr>
          <w:rFonts w:eastAsia="Batang"/>
          <w:b w:val="0"/>
          <w:bCs w:val="0"/>
        </w:rPr>
        <w:t xml:space="preserve"> is hereby extended through the new court hearing date listed above.</w:t>
      </w:r>
      <w:r w:rsidRPr="00255730">
        <w:rPr>
          <w:rFonts w:eastAsia="Batang"/>
          <w:b w:val="0"/>
          <w:bCs w:val="0"/>
        </w:rPr>
        <w:br/>
      </w:r>
      <w:r w:rsidRPr="00255730">
        <w:rPr>
          <w:rFonts w:eastAsia="Batang"/>
          <w:b w:val="0"/>
          <w:bCs w:val="0"/>
          <w:i/>
          <w:iCs/>
          <w:lang w:eastAsia="ko"/>
        </w:rPr>
        <w:t>(</w:t>
      </w:r>
      <w:r w:rsidRPr="00255730">
        <w:rPr>
          <w:rFonts w:eastAsia="Batang"/>
          <w:b w:val="0"/>
          <w:bCs w:val="0"/>
          <w:i/>
          <w:iCs/>
          <w:lang w:eastAsia="ko"/>
        </w:rPr>
        <w:t>날짜</w:t>
      </w:r>
      <w:r w:rsidRPr="00255730">
        <w:rPr>
          <w:rFonts w:eastAsia="Batang"/>
          <w:b w:val="0"/>
          <w:bCs w:val="0"/>
          <w:i/>
          <w:iCs/>
          <w:lang w:eastAsia="ko"/>
        </w:rPr>
        <w:t>)</w:t>
      </w:r>
      <w:r w:rsidRPr="00255730">
        <w:rPr>
          <w:rFonts w:eastAsia="Batang"/>
          <w:b w:val="0"/>
          <w:bCs w:val="0"/>
          <w:i/>
          <w:iCs/>
          <w:lang w:eastAsia="ko"/>
        </w:rPr>
        <w:t>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발급된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무기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포기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및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금지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명령은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lang w:eastAsia="ko"/>
        </w:rPr>
        <w:tab/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이로써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위에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명시된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새로운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법원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심리일까지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 </w:t>
      </w:r>
      <w:r w:rsidRPr="00255730">
        <w:rPr>
          <w:rFonts w:eastAsia="Batang"/>
          <w:b w:val="0"/>
          <w:bCs w:val="0"/>
          <w:i/>
          <w:iCs/>
          <w:lang w:eastAsia="ko"/>
        </w:rPr>
        <w:t>연장됩니다</w:t>
      </w:r>
      <w:r w:rsidRPr="00255730">
        <w:rPr>
          <w:rFonts w:eastAsia="Batang"/>
          <w:b w:val="0"/>
          <w:bCs w:val="0"/>
          <w:i/>
          <w:iCs/>
          <w:lang w:eastAsia="ko"/>
        </w:rPr>
        <w:t>.</w:t>
      </w:r>
    </w:p>
    <w:p w14:paraId="49BB2FA1" w14:textId="71D68E3F" w:rsidR="00973E26" w:rsidRPr="00255730" w:rsidRDefault="00A242A3" w:rsidP="009020B0">
      <w:pPr>
        <w:pStyle w:val="PONumberedSection"/>
        <w:tabs>
          <w:tab w:val="clear" w:pos="9270"/>
          <w:tab w:val="left" w:pos="1080"/>
          <w:tab w:val="left" w:pos="9180"/>
        </w:tabs>
        <w:spacing w:after="0"/>
        <w:rPr>
          <w:rFonts w:eastAsia="Batang"/>
          <w:u w:val="single"/>
        </w:rPr>
      </w:pPr>
      <w:r w:rsidRPr="00255730">
        <w:rPr>
          <w:rFonts w:eastAsia="Batang"/>
          <w:b w:val="0"/>
          <w:bCs w:val="0"/>
        </w:rPr>
        <w:t>[  ]</w:t>
      </w:r>
      <w:r w:rsidRPr="00255730">
        <w:rPr>
          <w:rFonts w:eastAsia="Batang"/>
          <w:b w:val="0"/>
          <w:bCs w:val="0"/>
        </w:rPr>
        <w:tab/>
        <w:t xml:space="preserve">Other: </w:t>
      </w:r>
      <w:r w:rsidRPr="00255730">
        <w:rPr>
          <w:rFonts w:eastAsia="Batang"/>
          <w:b w:val="0"/>
          <w:bCs w:val="0"/>
          <w:u w:val="single"/>
        </w:rPr>
        <w:tab/>
      </w:r>
      <w:r w:rsidRPr="00255730">
        <w:rPr>
          <w:rFonts w:eastAsia="Batang"/>
          <w:b w:val="0"/>
          <w:bCs w:val="0"/>
          <w:u w:val="single"/>
        </w:rPr>
        <w:br/>
      </w:r>
      <w:r w:rsidRPr="00255730">
        <w:rPr>
          <w:rFonts w:eastAsia="Batang"/>
          <w:b w:val="0"/>
          <w:bCs w:val="0"/>
          <w:i/>
          <w:iCs/>
        </w:rPr>
        <w:tab/>
      </w:r>
      <w:r w:rsidRPr="00255730">
        <w:rPr>
          <w:rFonts w:eastAsia="Batang"/>
          <w:b w:val="0"/>
          <w:bCs w:val="0"/>
          <w:i/>
          <w:iCs/>
          <w:lang w:eastAsia="ko"/>
        </w:rPr>
        <w:t>기타</w:t>
      </w:r>
      <w:r w:rsidRPr="00255730">
        <w:rPr>
          <w:rFonts w:eastAsia="Batang"/>
          <w:b w:val="0"/>
          <w:bCs w:val="0"/>
          <w:i/>
          <w:iCs/>
          <w:lang w:eastAsia="ko"/>
        </w:rPr>
        <w:t xml:space="preserve">: </w:t>
      </w:r>
    </w:p>
    <w:p w14:paraId="66EB8D38" w14:textId="742BB7F7" w:rsidR="006735F7" w:rsidRPr="0042233C" w:rsidRDefault="00973E26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 w:hanging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255730">
        <w:rPr>
          <w:rFonts w:ascii="Arial" w:eastAsia="Batang" w:hAnsi="Arial" w:cs="Arial"/>
          <w:sz w:val="22"/>
          <w:szCs w:val="22"/>
        </w:rPr>
        <w:tab/>
      </w: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</w:p>
    <w:p w14:paraId="6F3B870A" w14:textId="70F1102B" w:rsidR="00FA041A" w:rsidRPr="00255730" w:rsidRDefault="006735F7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</w:p>
    <w:p w14:paraId="3C4CF40E" w14:textId="1E38A4A8" w:rsidR="00FA041A" w:rsidRDefault="00FA041A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</w:p>
    <w:p w14:paraId="0F4DB6B9" w14:textId="501F8175" w:rsidR="00482727" w:rsidRPr="0042233C" w:rsidRDefault="00482727" w:rsidP="00482727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</w:p>
    <w:p w14:paraId="51A91247" w14:textId="075B9089" w:rsidR="00490531" w:rsidRPr="00255730" w:rsidRDefault="00490531" w:rsidP="009020B0">
      <w:pPr>
        <w:pStyle w:val="PONumberedSection"/>
        <w:spacing w:after="0"/>
        <w:rPr>
          <w:rFonts w:eastAsia="Batang"/>
        </w:rPr>
      </w:pPr>
      <w:r w:rsidRPr="00255730">
        <w:rPr>
          <w:rFonts w:eastAsia="Batang"/>
        </w:rPr>
        <w:t>Hearing</w:t>
      </w:r>
      <w:r w:rsidRPr="00255730">
        <w:rPr>
          <w:rFonts w:eastAsia="Batang"/>
        </w:rPr>
        <w:br/>
      </w:r>
      <w:r w:rsidRPr="00255730">
        <w:rPr>
          <w:rFonts w:eastAsia="Batang"/>
          <w:i/>
          <w:iCs/>
          <w:lang w:eastAsia="ko"/>
        </w:rPr>
        <w:t>심리</w:t>
      </w:r>
    </w:p>
    <w:p w14:paraId="6C45939A" w14:textId="77777777" w:rsidR="00492616" w:rsidRPr="00255730" w:rsidRDefault="00490531" w:rsidP="00492616">
      <w:pPr>
        <w:pStyle w:val="PO5indenthanging"/>
        <w:spacing w:after="0"/>
        <w:rPr>
          <w:rFonts w:eastAsia="Batang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 xml:space="preserve">The court reissues the temporary order without </w:t>
      </w:r>
      <w:proofErr w:type="gramStart"/>
      <w:r w:rsidRPr="00255730">
        <w:rPr>
          <w:rFonts w:eastAsia="Batang"/>
        </w:rPr>
        <w:t>a hearing</w:t>
      </w:r>
      <w:proofErr w:type="gramEnd"/>
      <w:r w:rsidRPr="00255730">
        <w:rPr>
          <w:rFonts w:eastAsia="Batang"/>
        </w:rPr>
        <w:t>.</w:t>
      </w:r>
    </w:p>
    <w:p w14:paraId="5E2F156B" w14:textId="6268F433" w:rsidR="00490531" w:rsidRPr="00255730" w:rsidRDefault="00170767" w:rsidP="00492616">
      <w:pPr>
        <w:pStyle w:val="PO5indenthanging"/>
        <w:spacing w:before="0" w:after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법원은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심리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없이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임시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재발급합니다</w:t>
      </w:r>
      <w:r w:rsidRPr="00255730">
        <w:rPr>
          <w:rFonts w:eastAsia="Batang"/>
          <w:i/>
          <w:iCs/>
          <w:lang w:eastAsia="ko"/>
        </w:rPr>
        <w:t>.</w:t>
      </w:r>
    </w:p>
    <w:p w14:paraId="2D601837" w14:textId="77777777" w:rsidR="00492616" w:rsidRPr="00255730" w:rsidRDefault="00490531" w:rsidP="00492616">
      <w:pPr>
        <w:pStyle w:val="PO5indenthanging"/>
        <w:spacing w:after="0"/>
        <w:rPr>
          <w:rFonts w:eastAsia="Batang"/>
          <w:lang w:eastAsia="ko-KR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 xml:space="preserve">The court held a hearing before issuing this temporary order. </w:t>
      </w:r>
      <w:r w:rsidRPr="00255730">
        <w:rPr>
          <w:rFonts w:eastAsia="Batang"/>
          <w:lang w:eastAsia="ko-KR"/>
        </w:rPr>
        <w:t>These people attended:</w:t>
      </w:r>
    </w:p>
    <w:p w14:paraId="4F558BBA" w14:textId="2CFE65EF" w:rsidR="00490531" w:rsidRPr="00255730" w:rsidRDefault="00170767" w:rsidP="00492616">
      <w:pPr>
        <w:pStyle w:val="PO5indenthanging"/>
        <w:spacing w:before="0" w:after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  <w:lang w:eastAsia="ko-KR"/>
        </w:rPr>
        <w:tab/>
      </w:r>
      <w:r w:rsidRPr="00255730">
        <w:rPr>
          <w:rFonts w:eastAsia="Batang"/>
          <w:i/>
          <w:iCs/>
          <w:lang w:eastAsia="ko"/>
        </w:rPr>
        <w:t>법원은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임시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발급하기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전에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심리를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진행했습니다</w:t>
      </w:r>
      <w:r w:rsidRPr="00255730">
        <w:rPr>
          <w:rFonts w:eastAsia="Batang"/>
          <w:i/>
          <w:iCs/>
          <w:lang w:eastAsia="ko"/>
        </w:rPr>
        <w:t xml:space="preserve">. </w:t>
      </w:r>
      <w:r w:rsidRPr="00255730">
        <w:rPr>
          <w:rFonts w:eastAsia="Batang"/>
          <w:i/>
          <w:iCs/>
          <w:lang w:eastAsia="ko"/>
        </w:rPr>
        <w:t>다음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사람들이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참석했습니다</w:t>
      </w:r>
      <w:r w:rsidR="003D7B46">
        <w:rPr>
          <w:rFonts w:eastAsia="Batang"/>
          <w:i/>
          <w:iCs/>
          <w:lang w:eastAsia="ko"/>
        </w:rPr>
        <w:t>:</w:t>
      </w:r>
    </w:p>
    <w:p w14:paraId="5672D93A" w14:textId="77777777" w:rsidR="00492616" w:rsidRPr="00665735" w:rsidRDefault="00490531" w:rsidP="00492616">
      <w:pPr>
        <w:tabs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>[  ] Protected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in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6082E2CB" w14:textId="16BCB643" w:rsidR="00665735" w:rsidRPr="00665735" w:rsidRDefault="00170767" w:rsidP="00665735">
      <w:pPr>
        <w:tabs>
          <w:tab w:val="left" w:pos="5040"/>
        </w:tabs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보호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="005631D9" w:rsidRPr="00665735">
        <w:rPr>
          <w:rFonts w:asciiTheme="minorBidi" w:eastAsia="Batang" w:hAnsiTheme="minorBidi" w:cstheme="minorBidi"/>
          <w:sz w:val="22"/>
          <w:szCs w:val="22"/>
          <w:lang w:eastAsia="ko"/>
        </w:rPr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</w:p>
    <w:p w14:paraId="3EE27D9F" w14:textId="5BCD6EE5" w:rsidR="008D025C" w:rsidRPr="00665735" w:rsidRDefault="00665735" w:rsidP="00665735">
      <w:pPr>
        <w:tabs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 xml:space="preserve">[  ] </w:t>
      </w:r>
      <w:r w:rsidR="008D025C" w:rsidRPr="00665735">
        <w:rPr>
          <w:rFonts w:asciiTheme="minorBidi" w:eastAsia="Batang" w:hAnsiTheme="minorBidi" w:cstheme="minorBidi"/>
          <w:sz w:val="22"/>
          <w:szCs w:val="22"/>
        </w:rPr>
        <w:t>Protected Person</w:t>
      </w:r>
      <w:r w:rsidR="008D025C" w:rsidRPr="00665735">
        <w:rPr>
          <w:rFonts w:asciiTheme="minorBidi" w:eastAsia="Batang" w:hAnsiTheme="minorBidi" w:cstheme="minorBidi"/>
          <w:sz w:val="22"/>
          <w:szCs w:val="22"/>
          <w:lang w:eastAsia="ko-KR"/>
        </w:rPr>
        <w:t>’s lawyer</w:t>
      </w:r>
      <w:r w:rsidR="008D025C" w:rsidRPr="00665735">
        <w:rPr>
          <w:rFonts w:asciiTheme="minorBidi" w:eastAsia="Batang" w:hAnsiTheme="minorBidi" w:cstheme="minorBidi"/>
          <w:sz w:val="22"/>
          <w:szCs w:val="22"/>
        </w:rPr>
        <w:tab/>
        <w:t>[  ] in person</w:t>
      </w:r>
      <w:r w:rsidR="008D025C"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="008D025C"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11FA1614" w14:textId="52A68278" w:rsidR="008D025C" w:rsidRPr="00665735" w:rsidRDefault="008D025C" w:rsidP="008D025C">
      <w:pPr>
        <w:tabs>
          <w:tab w:val="left" w:pos="5040"/>
        </w:tabs>
        <w:ind w:left="144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보호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대상자의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변호사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</w:p>
    <w:p w14:paraId="69C7C0F5" w14:textId="47715CC3" w:rsidR="008D025C" w:rsidRPr="00665735" w:rsidRDefault="008D025C" w:rsidP="008D025C">
      <w:pPr>
        <w:tabs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 xml:space="preserve">[  ] </w:t>
      </w:r>
      <w:r w:rsidRPr="00665735">
        <w:rPr>
          <w:rFonts w:asciiTheme="minorBidi" w:eastAsia="Batang" w:hAnsiTheme="minorBidi" w:cstheme="minorBidi"/>
          <w:sz w:val="22"/>
          <w:szCs w:val="22"/>
          <w:lang w:eastAsia="ko-KR"/>
        </w:rPr>
        <w:t xml:space="preserve">Petitioner </w:t>
      </w:r>
      <w:r w:rsidRPr="00665735">
        <w:rPr>
          <w:rFonts w:asciiTheme="minorBidi" w:eastAsia="Batang" w:hAnsiTheme="minorBidi" w:cstheme="minorBidi"/>
          <w:sz w:val="20"/>
          <w:lang w:eastAsia="ko-KR"/>
        </w:rPr>
        <w:t xml:space="preserve">(if not the protected </w:t>
      </w:r>
      <w:proofErr w:type="gramStart"/>
      <w:r w:rsidRPr="00665735">
        <w:rPr>
          <w:rFonts w:asciiTheme="minorBidi" w:eastAsia="Batang" w:hAnsiTheme="minorBidi" w:cstheme="minorBidi"/>
          <w:sz w:val="20"/>
          <w:lang w:eastAsia="ko-KR"/>
        </w:rPr>
        <w:t>person)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 xml:space="preserve">[  ] </w:t>
      </w:r>
      <w:proofErr w:type="gramEnd"/>
      <w:r w:rsidRPr="00665735">
        <w:rPr>
          <w:rFonts w:asciiTheme="minorBidi" w:eastAsia="Batang" w:hAnsiTheme="minorBidi" w:cstheme="minorBidi"/>
          <w:sz w:val="22"/>
          <w:szCs w:val="22"/>
        </w:rPr>
        <w:t>in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2F426CCB" w14:textId="73E04E4A" w:rsidR="008D025C" w:rsidRPr="00665735" w:rsidRDefault="008D025C" w:rsidP="008D025C">
      <w:pPr>
        <w:tabs>
          <w:tab w:val="left" w:pos="5040"/>
        </w:tabs>
        <w:ind w:left="144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청원인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(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보호대상자가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아닌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경우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)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</w:p>
    <w:p w14:paraId="7C8AFFBE" w14:textId="235FB39F" w:rsidR="00492616" w:rsidRPr="00665735" w:rsidRDefault="00490531" w:rsidP="00492616">
      <w:pPr>
        <w:tabs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>[  ] Restrained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in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2C6E9713" w14:textId="562A9827" w:rsidR="00490531" w:rsidRPr="00665735" w:rsidRDefault="00170767" w:rsidP="00492616">
      <w:pPr>
        <w:tabs>
          <w:tab w:val="left" w:pos="5040"/>
        </w:tabs>
        <w:ind w:left="144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금지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="005631D9" w:rsidRPr="00665735">
        <w:rPr>
          <w:rFonts w:asciiTheme="minorBidi" w:eastAsia="Batang" w:hAnsiTheme="minorBidi" w:cstheme="minorBidi"/>
          <w:sz w:val="22"/>
          <w:szCs w:val="22"/>
          <w:lang w:eastAsia="ko"/>
        </w:rPr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</w:p>
    <w:p w14:paraId="5B2964D0" w14:textId="05A68F19" w:rsidR="008D025C" w:rsidRPr="00665735" w:rsidRDefault="008D025C" w:rsidP="008D025C">
      <w:pPr>
        <w:tabs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 xml:space="preserve">[  ] </w:t>
      </w:r>
      <w:r w:rsidRPr="00665735">
        <w:rPr>
          <w:rFonts w:asciiTheme="minorBidi" w:eastAsia="Batang" w:hAnsiTheme="minorBidi" w:cstheme="minorBidi"/>
          <w:sz w:val="22"/>
          <w:szCs w:val="22"/>
          <w:lang w:eastAsia="ko-KR"/>
        </w:rPr>
        <w:t>Restrained Person’s Lawyer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in person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1AB047BB" w14:textId="79E8BA6E" w:rsidR="00665735" w:rsidRDefault="008D025C" w:rsidP="00665735">
      <w:pPr>
        <w:tabs>
          <w:tab w:val="left" w:pos="4860"/>
          <w:tab w:val="left" w:pos="5040"/>
        </w:tabs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lang w:eastAsia="ko-KR"/>
        </w:rPr>
        <w:t>금지</w:t>
      </w:r>
      <w:r w:rsidRPr="00665735">
        <w:rPr>
          <w:rFonts w:asciiTheme="minorBidi" w:eastAsia="Batang" w:hAnsiTheme="minorBidi" w:cstheme="minorBidi"/>
          <w:i/>
          <w:iCs/>
          <w:lang w:eastAsia="ko-KR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대상자의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변호사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</w:p>
    <w:p w14:paraId="672E5AD6" w14:textId="66F2CF9F" w:rsidR="00492616" w:rsidRPr="00665735" w:rsidRDefault="00665735" w:rsidP="00665735">
      <w:pPr>
        <w:tabs>
          <w:tab w:val="left" w:pos="4860"/>
          <w:tab w:val="left" w:pos="5040"/>
        </w:tabs>
        <w:spacing w:before="120"/>
        <w:ind w:left="1440" w:hanging="360"/>
        <w:rPr>
          <w:rFonts w:asciiTheme="minorBidi" w:eastAsia="Batang" w:hAnsiTheme="minorBidi" w:cstheme="minorBidi"/>
          <w:sz w:val="22"/>
          <w:szCs w:val="22"/>
        </w:rPr>
      </w:pPr>
      <w:r w:rsidRPr="00665735">
        <w:rPr>
          <w:rFonts w:asciiTheme="minorBidi" w:eastAsia="Batang" w:hAnsiTheme="minorBidi" w:cstheme="minorBidi"/>
          <w:sz w:val="22"/>
          <w:szCs w:val="22"/>
        </w:rPr>
        <w:t xml:space="preserve">[  ] </w:t>
      </w:r>
      <w:proofErr w:type="gramStart"/>
      <w:r w:rsidR="00490531" w:rsidRPr="00665735">
        <w:rPr>
          <w:rFonts w:asciiTheme="minorBidi" w:eastAsia="Batang" w:hAnsiTheme="minorBidi" w:cstheme="minorBidi"/>
          <w:sz w:val="22"/>
          <w:szCs w:val="22"/>
        </w:rPr>
        <w:t>Other:</w:t>
      </w:r>
      <w:r w:rsidR="00490531" w:rsidRPr="00665735">
        <w:rPr>
          <w:rFonts w:asciiTheme="minorBidi" w:eastAsia="Batang" w:hAnsiTheme="minorBidi" w:cstheme="minorBidi"/>
          <w:sz w:val="22"/>
          <w:szCs w:val="22"/>
          <w:u w:val="single"/>
        </w:rPr>
        <w:tab/>
      </w:r>
      <w:r w:rsidR="00490531" w:rsidRPr="00665735">
        <w:rPr>
          <w:rFonts w:asciiTheme="minorBidi" w:eastAsia="Batang" w:hAnsiTheme="minorBidi" w:cstheme="minorBidi"/>
          <w:sz w:val="22"/>
          <w:szCs w:val="22"/>
        </w:rPr>
        <w:tab/>
        <w:t xml:space="preserve">[  </w:t>
      </w:r>
      <w:proofErr w:type="gramEnd"/>
      <w:r w:rsidR="00490531" w:rsidRPr="00665735">
        <w:rPr>
          <w:rFonts w:asciiTheme="minorBidi" w:eastAsia="Batang" w:hAnsiTheme="minorBidi" w:cstheme="minorBidi"/>
          <w:sz w:val="22"/>
          <w:szCs w:val="22"/>
        </w:rPr>
        <w:t>] in person</w:t>
      </w:r>
      <w:r w:rsidR="00490531" w:rsidRPr="00665735">
        <w:rPr>
          <w:rFonts w:asciiTheme="minorBidi" w:eastAsia="Batang" w:hAnsiTheme="minorBidi" w:cstheme="minorBidi"/>
          <w:sz w:val="22"/>
          <w:szCs w:val="22"/>
        </w:rPr>
        <w:tab/>
        <w:t>[  ] by phone</w:t>
      </w:r>
      <w:r w:rsidR="00490531" w:rsidRPr="00665735">
        <w:rPr>
          <w:rFonts w:asciiTheme="minorBidi" w:eastAsia="Batang" w:hAnsiTheme="minorBidi" w:cstheme="minorBidi"/>
          <w:sz w:val="22"/>
          <w:szCs w:val="22"/>
        </w:rPr>
        <w:tab/>
        <w:t>[  ] by video</w:t>
      </w:r>
    </w:p>
    <w:p w14:paraId="1E7FBA84" w14:textId="35E3F059" w:rsidR="00FA041A" w:rsidRPr="00665735" w:rsidRDefault="00170767" w:rsidP="00492616">
      <w:pPr>
        <w:tabs>
          <w:tab w:val="left" w:pos="4860"/>
          <w:tab w:val="left" w:pos="5040"/>
        </w:tabs>
        <w:ind w:left="144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665735">
        <w:rPr>
          <w:rFonts w:asciiTheme="minorBidi" w:eastAsia="Batang" w:hAnsiTheme="minorBidi" w:cstheme="minorBidi"/>
          <w:i/>
          <w:iCs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기타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: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직접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="005631D9" w:rsidRPr="00665735">
        <w:rPr>
          <w:rFonts w:asciiTheme="minorBidi" w:eastAsia="Batang" w:hAnsiTheme="minorBidi" w:cstheme="minorBidi"/>
          <w:sz w:val="22"/>
          <w:szCs w:val="22"/>
          <w:lang w:eastAsia="ko"/>
        </w:rPr>
        <w:t xml:space="preserve">           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전화로</w:t>
      </w:r>
      <w:r w:rsidRPr="00665735">
        <w:rPr>
          <w:rFonts w:asciiTheme="minorBidi" w:eastAsia="Batang" w:hAnsiTheme="minorBidi" w:cstheme="minorBidi"/>
          <w:sz w:val="22"/>
          <w:szCs w:val="22"/>
          <w:lang w:eastAsia="ko"/>
        </w:rPr>
        <w:tab/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[-] 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영상으로</w:t>
      </w:r>
      <w:r w:rsidRPr="00665735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</w:p>
    <w:p w14:paraId="741D14C3" w14:textId="47EA5A5C" w:rsidR="00490531" w:rsidRPr="00255730" w:rsidRDefault="00490531" w:rsidP="00492616">
      <w:pPr>
        <w:pStyle w:val="PONumberedSection"/>
        <w:keepNext/>
        <w:spacing w:before="0" w:after="0"/>
        <w:rPr>
          <w:rFonts w:eastAsia="Batang"/>
        </w:rPr>
      </w:pPr>
      <w:r w:rsidRPr="00255730">
        <w:rPr>
          <w:rFonts w:eastAsia="Batang"/>
        </w:rPr>
        <w:t>Basis</w:t>
      </w:r>
      <w:r w:rsidRPr="00255730">
        <w:rPr>
          <w:rFonts w:eastAsia="Batang"/>
        </w:rPr>
        <w:br/>
      </w:r>
      <w:r w:rsidRPr="00255730">
        <w:rPr>
          <w:rFonts w:eastAsia="Batang"/>
          <w:i/>
          <w:iCs/>
          <w:lang w:eastAsia="ko"/>
        </w:rPr>
        <w:t>근거</w:t>
      </w:r>
    </w:p>
    <w:p w14:paraId="785870FF" w14:textId="77777777" w:rsidR="00492616" w:rsidRPr="00255730" w:rsidRDefault="00490531" w:rsidP="00492616">
      <w:pPr>
        <w:pStyle w:val="PO5indenthanging"/>
        <w:tabs>
          <w:tab w:val="clear" w:pos="1080"/>
        </w:tabs>
        <w:spacing w:after="0"/>
        <w:rPr>
          <w:rFonts w:eastAsia="Batang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>The parties have agreed to the reissuance of the temporary protection order.</w:t>
      </w:r>
    </w:p>
    <w:p w14:paraId="1AB2837D" w14:textId="02CB0A1E" w:rsidR="00490531" w:rsidRPr="00255730" w:rsidRDefault="00170767" w:rsidP="00492616">
      <w:pPr>
        <w:pStyle w:val="PO5indenthanging"/>
        <w:tabs>
          <w:tab w:val="clear" w:pos="1080"/>
        </w:tabs>
        <w:spacing w:before="0" w:after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당사자들은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임시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보호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명령의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재발급에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동의했습니다</w:t>
      </w:r>
      <w:r w:rsidRPr="00255730">
        <w:rPr>
          <w:rFonts w:eastAsia="Batang"/>
          <w:i/>
          <w:iCs/>
          <w:lang w:eastAsia="ko"/>
        </w:rPr>
        <w:t>.</w:t>
      </w:r>
    </w:p>
    <w:p w14:paraId="3233A42C" w14:textId="77777777" w:rsidR="00492616" w:rsidRPr="00255730" w:rsidRDefault="56F448A9" w:rsidP="00492616">
      <w:pPr>
        <w:pStyle w:val="PO5indenthanging"/>
        <w:tabs>
          <w:tab w:val="clear" w:pos="1080"/>
        </w:tabs>
        <w:spacing w:after="0"/>
        <w:rPr>
          <w:rFonts w:eastAsia="Batang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>The temporary order listed above is reissued to allow more time to serve the restrained person.</w:t>
      </w:r>
    </w:p>
    <w:p w14:paraId="4D6B159F" w14:textId="7C7114DB" w:rsidR="00490531" w:rsidRPr="00255730" w:rsidRDefault="00170767" w:rsidP="00492616">
      <w:pPr>
        <w:pStyle w:val="PO5indenthanging"/>
        <w:tabs>
          <w:tab w:val="clear" w:pos="1080"/>
        </w:tabs>
        <w:spacing w:before="0" w:after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시간을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더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많이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허용하기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위해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위의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임시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재발급되었습니다</w:t>
      </w:r>
      <w:r w:rsidRPr="00255730">
        <w:rPr>
          <w:rFonts w:eastAsia="Batang"/>
          <w:i/>
          <w:iCs/>
          <w:lang w:eastAsia="ko"/>
        </w:rPr>
        <w:t>.</w:t>
      </w:r>
    </w:p>
    <w:p w14:paraId="00BA522E" w14:textId="77777777" w:rsidR="00492616" w:rsidRPr="00255730" w:rsidRDefault="001A613E" w:rsidP="00492616">
      <w:pPr>
        <w:pStyle w:val="PO5indenthanging"/>
        <w:tabs>
          <w:tab w:val="clear" w:pos="1080"/>
        </w:tabs>
        <w:spacing w:after="0"/>
        <w:rPr>
          <w:rFonts w:eastAsia="Batang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>Restrained Person was served and received notice but did not receive the full 5 court days. Restrained Person did not waive the 5-day notice requirement.</w:t>
      </w:r>
    </w:p>
    <w:p w14:paraId="36B9ED79" w14:textId="25818878" w:rsidR="001A613E" w:rsidRPr="00255730" w:rsidRDefault="00170767" w:rsidP="00492616">
      <w:pPr>
        <w:pStyle w:val="PO5indenthanging"/>
        <w:tabs>
          <w:tab w:val="clear" w:pos="1080"/>
        </w:tabs>
        <w:spacing w:before="0" w:after="0"/>
        <w:rPr>
          <w:rFonts w:eastAsia="Batang"/>
          <w:i/>
          <w:iCs/>
        </w:rPr>
      </w:pPr>
      <w:r w:rsidRPr="00255730">
        <w:rPr>
          <w:rFonts w:eastAsia="Batang"/>
          <w:i/>
          <w:iCs/>
        </w:rPr>
        <w:lastRenderedPageBreak/>
        <w:tab/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대상자는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송달과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통지를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받았으나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전체</w:t>
      </w:r>
      <w:r w:rsidRPr="00255730">
        <w:rPr>
          <w:rFonts w:eastAsia="Batang"/>
          <w:i/>
          <w:iCs/>
          <w:lang w:eastAsia="ko"/>
        </w:rPr>
        <w:t xml:space="preserve"> 5</w:t>
      </w:r>
      <w:r w:rsidRPr="00255730">
        <w:rPr>
          <w:rFonts w:eastAsia="Batang"/>
          <w:i/>
          <w:iCs/>
          <w:lang w:eastAsia="ko"/>
        </w:rPr>
        <w:t>법정일을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받지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않았습니다</w:t>
      </w:r>
      <w:r w:rsidRPr="00255730">
        <w:rPr>
          <w:rFonts w:eastAsia="Batang"/>
          <w:i/>
          <w:iCs/>
          <w:lang w:eastAsia="ko"/>
        </w:rPr>
        <w:t xml:space="preserve">. </w:t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대상자는</w:t>
      </w:r>
      <w:r w:rsidRPr="00255730">
        <w:rPr>
          <w:rFonts w:eastAsia="Batang"/>
          <w:i/>
          <w:iCs/>
          <w:lang w:eastAsia="ko"/>
        </w:rPr>
        <w:t xml:space="preserve"> 5</w:t>
      </w:r>
      <w:r w:rsidRPr="00255730">
        <w:rPr>
          <w:rFonts w:eastAsia="Batang"/>
          <w:i/>
          <w:iCs/>
          <w:lang w:eastAsia="ko"/>
        </w:rPr>
        <w:t>일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통지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요건을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포기하지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않았습니다</w:t>
      </w:r>
      <w:r w:rsidRPr="00255730">
        <w:rPr>
          <w:rFonts w:eastAsia="Batang"/>
          <w:i/>
          <w:iCs/>
          <w:lang w:eastAsia="ko"/>
        </w:rPr>
        <w:t>.</w:t>
      </w:r>
    </w:p>
    <w:p w14:paraId="39CD91FB" w14:textId="77777777" w:rsidR="00492616" w:rsidRPr="00255730" w:rsidRDefault="5A60A1A2" w:rsidP="00492616">
      <w:pPr>
        <w:overflowPunct/>
        <w:autoSpaceDE/>
        <w:autoSpaceDN/>
        <w:adjustRightInd/>
        <w:spacing w:before="120"/>
        <w:ind w:left="1080" w:hanging="360"/>
        <w:textAlignment w:val="auto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>The Restrained Person asserts their Fifth Amendment right due to a pending criminal case. The court considered, on the record, the factors provided in RCW 7.105.400(4).</w:t>
      </w:r>
    </w:p>
    <w:p w14:paraId="14387E0A" w14:textId="65348AA1" w:rsidR="00E465F4" w:rsidRPr="00255730" w:rsidRDefault="00170767" w:rsidP="00492616">
      <w:pPr>
        <w:overflowPunct/>
        <w:autoSpaceDE/>
        <w:autoSpaceDN/>
        <w:adjustRightInd/>
        <w:ind w:left="1080" w:hanging="360"/>
        <w:textAlignment w:val="auto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미결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상태인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형사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소송에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따른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수정헌법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5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(Fifth Amendment)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권리를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주장합니다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기록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상에서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RCW 7.105.400(4)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제공된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요인들을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고려했습니다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BF26B7C" w14:textId="77777777" w:rsidR="00492616" w:rsidRPr="00255730" w:rsidRDefault="002D433A" w:rsidP="00492616">
      <w:pPr>
        <w:pStyle w:val="PO5indenthanging"/>
        <w:tabs>
          <w:tab w:val="clear" w:pos="1080"/>
          <w:tab w:val="left" w:pos="9180"/>
        </w:tabs>
        <w:spacing w:after="0"/>
        <w:rPr>
          <w:rFonts w:eastAsia="Batang"/>
          <w:u w:val="single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  <w:t>The court finds good cause to reissue the temporary order (</w:t>
      </w:r>
      <w:r w:rsidRPr="00255730">
        <w:rPr>
          <w:rFonts w:eastAsia="Batang"/>
          <w:i/>
          <w:iCs/>
        </w:rPr>
        <w:t>specify</w:t>
      </w:r>
      <w:r w:rsidRPr="00255730">
        <w:rPr>
          <w:rFonts w:eastAsia="Batang"/>
        </w:rPr>
        <w:t xml:space="preserve">): </w:t>
      </w:r>
      <w:r w:rsidRPr="00255730">
        <w:rPr>
          <w:rFonts w:eastAsia="Batang"/>
          <w:u w:val="single"/>
        </w:rPr>
        <w:tab/>
      </w:r>
    </w:p>
    <w:p w14:paraId="4C8583B4" w14:textId="594AE998" w:rsidR="006735F7" w:rsidRPr="00255730" w:rsidRDefault="00170767" w:rsidP="00492616">
      <w:pPr>
        <w:pStyle w:val="PO5indenthanging"/>
        <w:tabs>
          <w:tab w:val="clear" w:pos="1080"/>
          <w:tab w:val="left" w:pos="9180"/>
        </w:tabs>
        <w:spacing w:before="0" w:after="0"/>
        <w:rPr>
          <w:rFonts w:eastAsia="Batang"/>
          <w:i/>
          <w:iCs/>
          <w:u w:val="single"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법원은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임시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재발급할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정당한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사유가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있음을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결정했습니다</w:t>
      </w:r>
      <w:r w:rsidRPr="00255730">
        <w:rPr>
          <w:rFonts w:eastAsia="Batang"/>
          <w:i/>
          <w:iCs/>
          <w:lang w:eastAsia="ko"/>
        </w:rPr>
        <w:t>(</w:t>
      </w:r>
      <w:r w:rsidRPr="00255730">
        <w:rPr>
          <w:rFonts w:eastAsia="Batang"/>
          <w:i/>
          <w:iCs/>
          <w:lang w:eastAsia="ko"/>
        </w:rPr>
        <w:t>구체적으로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명시</w:t>
      </w:r>
      <w:r w:rsidRPr="00255730">
        <w:rPr>
          <w:rFonts w:eastAsia="Batang"/>
          <w:i/>
          <w:iCs/>
          <w:lang w:eastAsia="ko"/>
        </w:rPr>
        <w:t xml:space="preserve">): </w:t>
      </w:r>
    </w:p>
    <w:p w14:paraId="78968376" w14:textId="674069D5" w:rsidR="006735F7" w:rsidRPr="0025573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rFonts w:eastAsia="Batang"/>
          <w:u w:val="single"/>
          <w:lang w:eastAsia="ko-KR"/>
        </w:rPr>
      </w:pPr>
      <w:r w:rsidRPr="00255730">
        <w:rPr>
          <w:rFonts w:eastAsia="Batang"/>
          <w:u w:val="single"/>
          <w:lang w:eastAsia="ko-KR"/>
        </w:rPr>
        <w:tab/>
      </w:r>
    </w:p>
    <w:p w14:paraId="7DB1E01F" w14:textId="08CB65BB" w:rsidR="006735F7" w:rsidRPr="0025573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rFonts w:eastAsia="Batang"/>
          <w:u w:val="single"/>
          <w:lang w:eastAsia="ko-KR"/>
        </w:rPr>
      </w:pPr>
      <w:r w:rsidRPr="00255730">
        <w:rPr>
          <w:rFonts w:eastAsia="Batang"/>
          <w:u w:val="single"/>
          <w:lang w:eastAsia="ko-KR"/>
        </w:rPr>
        <w:tab/>
      </w:r>
    </w:p>
    <w:p w14:paraId="5E7C2585" w14:textId="138C5A18" w:rsidR="00490531" w:rsidRPr="0025573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rFonts w:eastAsia="Batang"/>
          <w:u w:val="single"/>
          <w:lang w:eastAsia="ko-KR"/>
        </w:rPr>
      </w:pPr>
      <w:r w:rsidRPr="00255730">
        <w:rPr>
          <w:rFonts w:eastAsia="Batang"/>
          <w:u w:val="single"/>
          <w:lang w:eastAsia="ko-KR"/>
        </w:rPr>
        <w:tab/>
      </w:r>
    </w:p>
    <w:p w14:paraId="65A63F7C" w14:textId="1C484C44" w:rsidR="00F52B6B" w:rsidRPr="00255730" w:rsidRDefault="00F52B6B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rFonts w:eastAsia="Batang"/>
          <w:u w:val="single"/>
          <w:lang w:eastAsia="ko-KR"/>
        </w:rPr>
      </w:pPr>
      <w:r w:rsidRPr="00255730">
        <w:rPr>
          <w:rFonts w:eastAsia="Batang"/>
          <w:u w:val="single"/>
          <w:lang w:eastAsia="ko-KR"/>
        </w:rPr>
        <w:tab/>
      </w:r>
    </w:p>
    <w:p w14:paraId="5632EC4A" w14:textId="77777777" w:rsidR="00492616" w:rsidRPr="00255730" w:rsidRDefault="004D2A21" w:rsidP="00492616">
      <w:pPr>
        <w:spacing w:before="120"/>
        <w:ind w:left="720" w:hanging="720"/>
        <w:outlineLvl w:val="0"/>
        <w:rPr>
          <w:rFonts w:ascii="Arial" w:eastAsia="Batang" w:hAnsi="Arial" w:cs="Arial"/>
          <w:b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>6.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ab/>
        <w:t>Washington Crime Information Center (WACIC) and Other Data Entry</w:t>
      </w:r>
    </w:p>
    <w:p w14:paraId="53A4D5CF" w14:textId="34DDEAF6" w:rsidR="007F0D04" w:rsidRPr="00255730" w:rsidRDefault="00170767" w:rsidP="00492616">
      <w:pPr>
        <w:ind w:left="720" w:hanging="720"/>
        <w:outlineLvl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</w:rPr>
        <w:tab/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워싱턴주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범죄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정보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센터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(WACIC)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기타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데이터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sz w:val="22"/>
          <w:szCs w:val="22"/>
          <w:lang w:eastAsia="ko"/>
        </w:rPr>
        <w:t>입력</w:t>
      </w:r>
    </w:p>
    <w:p w14:paraId="710F927A" w14:textId="77777777" w:rsidR="00492616" w:rsidRPr="00255730" w:rsidRDefault="00423F52" w:rsidP="00492616">
      <w:pPr>
        <w:tabs>
          <w:tab w:val="left" w:pos="9187"/>
        </w:tabs>
        <w:spacing w:before="120"/>
        <w:ind w:left="720"/>
        <w:rPr>
          <w:rFonts w:ascii="Arial" w:eastAsia="Batang" w:hAnsi="Arial" w:cs="Arial"/>
          <w:i/>
          <w:iCs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 xml:space="preserve">Clerk’s Action: </w:t>
      </w:r>
      <w:r w:rsidRPr="00255730">
        <w:rPr>
          <w:rFonts w:ascii="Arial" w:eastAsia="Batang" w:hAnsi="Arial" w:cs="Arial"/>
          <w:sz w:val="22"/>
          <w:szCs w:val="22"/>
        </w:rPr>
        <w:t>The clerk of court shall forward a copy of this order immediately to the following law enforcement agency (</w:t>
      </w:r>
      <w:r w:rsidRPr="0042233C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255730">
        <w:rPr>
          <w:rFonts w:ascii="Arial" w:eastAsia="Batang" w:hAnsi="Arial" w:cs="Arial"/>
          <w:sz w:val="22"/>
          <w:szCs w:val="22"/>
        </w:rPr>
        <w:t xml:space="preserve">): </w:t>
      </w: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  <w:r w:rsidRPr="00255730">
        <w:rPr>
          <w:rFonts w:ascii="Arial" w:eastAsia="Batang" w:hAnsi="Arial" w:cs="Arial"/>
          <w:sz w:val="22"/>
          <w:szCs w:val="22"/>
        </w:rPr>
        <w:br/>
        <w:t>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255730">
        <w:rPr>
          <w:rFonts w:ascii="Arial" w:eastAsia="Batang" w:hAnsi="Arial" w:cs="Arial"/>
          <w:sz w:val="22"/>
          <w:szCs w:val="22"/>
        </w:rPr>
        <w:t>): [  ] Sheriff’s Office or  [  ] Police Department</w:t>
      </w:r>
      <w:r w:rsidRPr="00255730">
        <w:rPr>
          <w:rFonts w:ascii="Arial" w:eastAsia="Batang" w:hAnsi="Arial" w:cs="Arial"/>
          <w:sz w:val="22"/>
          <w:szCs w:val="22"/>
        </w:rPr>
        <w:br/>
      </w:r>
      <w:r w:rsidRPr="0042233C">
        <w:rPr>
          <w:rFonts w:ascii="Arial" w:eastAsia="Batang" w:hAnsi="Arial" w:cs="Arial"/>
          <w:sz w:val="22"/>
          <w:szCs w:val="22"/>
        </w:rPr>
        <w:t>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List the same agency that entered the temporary order</w:t>
      </w:r>
      <w:r w:rsidRPr="0042233C">
        <w:rPr>
          <w:rFonts w:ascii="Arial" w:eastAsia="Batang" w:hAnsi="Arial" w:cs="Arial"/>
          <w:sz w:val="22"/>
          <w:szCs w:val="22"/>
        </w:rPr>
        <w:t>)</w:t>
      </w:r>
    </w:p>
    <w:p w14:paraId="56C50480" w14:textId="2CEA80DC" w:rsidR="00FA041A" w:rsidRPr="00255730" w:rsidRDefault="00492616" w:rsidP="00492616">
      <w:pPr>
        <w:tabs>
          <w:tab w:val="left" w:pos="9187"/>
        </w:tabs>
        <w:ind w:left="72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: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="003D7B46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br/>
        <w:t>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가지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항목만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br/>
        <w:t>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임시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입력한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동일한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3C42307A" w14:textId="77777777" w:rsidR="00492616" w:rsidRPr="00255730" w:rsidRDefault="00A13223" w:rsidP="00492616">
      <w:pPr>
        <w:spacing w:before="120"/>
        <w:ind w:left="720"/>
        <w:rPr>
          <w:rFonts w:ascii="Arial" w:eastAsia="Batang" w:hAnsi="Arial" w:cs="Arial"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sz w:val="22"/>
          <w:szCs w:val="22"/>
        </w:rPr>
        <w:t xml:space="preserve">This agency shall enter this order into WACIC and National Crime Info. </w:t>
      </w:r>
      <w:r w:rsidRPr="00255730">
        <w:rPr>
          <w:rFonts w:ascii="Arial" w:eastAsia="Batang" w:hAnsi="Arial" w:cs="Arial"/>
          <w:sz w:val="22"/>
          <w:szCs w:val="22"/>
          <w:lang w:eastAsia="ko-KR"/>
        </w:rPr>
        <w:t>Center (NCIC).</w:t>
      </w:r>
    </w:p>
    <w:p w14:paraId="482FF166" w14:textId="117444F7" w:rsidR="00A13223" w:rsidRPr="00255730" w:rsidRDefault="00492616" w:rsidP="00492616">
      <w:pPr>
        <w:ind w:left="72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WACIC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국가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범죄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정보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센터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(NCIC)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입력해야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2530A2F5" w14:textId="77777777" w:rsidR="00492616" w:rsidRPr="00255730" w:rsidRDefault="004D2A21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after="0"/>
        <w:ind w:left="720" w:hanging="720"/>
        <w:rPr>
          <w:rFonts w:eastAsia="Batang"/>
        </w:rPr>
      </w:pPr>
      <w:r w:rsidRPr="00255730">
        <w:rPr>
          <w:rFonts w:eastAsia="Batang"/>
        </w:rPr>
        <w:t>7.</w:t>
      </w:r>
      <w:r w:rsidRPr="00255730">
        <w:rPr>
          <w:rFonts w:eastAsia="Batang"/>
        </w:rPr>
        <w:tab/>
        <w:t>Service on the Restrained Person</w:t>
      </w:r>
    </w:p>
    <w:p w14:paraId="294E427A" w14:textId="21F1B5E3" w:rsidR="00837A97" w:rsidRPr="00255730" w:rsidRDefault="00D974AC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before="0" w:after="0"/>
        <w:ind w:left="720" w:hanging="720"/>
        <w:rPr>
          <w:rFonts w:eastAsia="Batang"/>
          <w:i/>
          <w:iCs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</w:t>
      </w:r>
    </w:p>
    <w:p w14:paraId="46617316" w14:textId="77777777" w:rsidR="00492616" w:rsidRPr="00255730" w:rsidRDefault="00837A97" w:rsidP="00492616">
      <w:pPr>
        <w:spacing w:before="120"/>
        <w:ind w:left="1080" w:hanging="360"/>
        <w:rPr>
          <w:rFonts w:ascii="Arial" w:eastAsia="Batang" w:hAnsi="Arial" w:cs="Arial"/>
          <w:bCs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</w:r>
      <w:r w:rsidRPr="00255730">
        <w:rPr>
          <w:rFonts w:ascii="Arial" w:eastAsia="Batang" w:hAnsi="Arial" w:cs="Arial"/>
          <w:b/>
          <w:bCs/>
          <w:sz w:val="22"/>
          <w:szCs w:val="22"/>
        </w:rPr>
        <w:t>Required.</w:t>
      </w:r>
      <w:r w:rsidRPr="00255730">
        <w:rPr>
          <w:rFonts w:ascii="Arial" w:eastAsia="Batang" w:hAnsi="Arial" w:cs="Arial"/>
          <w:sz w:val="22"/>
          <w:szCs w:val="22"/>
        </w:rPr>
        <w:t xml:space="preserve"> The restrained person must be served with:</w:t>
      </w:r>
    </w:p>
    <w:p w14:paraId="42D707F1" w14:textId="4D310C2D" w:rsidR="00DC126D" w:rsidRPr="00255730" w:rsidRDefault="00D974AC" w:rsidP="00492616">
      <w:pPr>
        <w:ind w:left="1080" w:hanging="360"/>
        <w:rPr>
          <w:rFonts w:ascii="Arial" w:eastAsia="Batang" w:hAnsi="Arial" w:cs="Arial"/>
          <w:bCs/>
          <w:i/>
          <w:iCs/>
          <w:sz w:val="22"/>
          <w:szCs w:val="22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필요함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다음의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받아야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="003D433F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6CA60D51" w14:textId="77777777" w:rsidR="00492616" w:rsidRPr="00255730" w:rsidRDefault="00DC126D" w:rsidP="00492616">
      <w:pPr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>a service packet, including a copy of this order, the petition, and any supporting materials filed with the petition.</w:t>
      </w:r>
    </w:p>
    <w:p w14:paraId="3A5900E3" w14:textId="240C36D8" w:rsidR="00837A97" w:rsidRPr="00255730" w:rsidRDefault="00D974AC" w:rsidP="00492616">
      <w:pPr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청원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청원과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함께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입증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자료의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포함한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패킷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13B2E28" w14:textId="77777777" w:rsidR="00492616" w:rsidRPr="00255730" w:rsidRDefault="00DC126D" w:rsidP="00492616">
      <w:pPr>
        <w:spacing w:before="120"/>
        <w:ind w:left="1440" w:hanging="360"/>
        <w:rPr>
          <w:rFonts w:ascii="Arial" w:eastAsia="Batang" w:hAnsi="Arial" w:cs="Arial"/>
          <w:bCs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 xml:space="preserve">only this 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Reissuance of Temporary Protection Order and Notice of Hearing</w:t>
      </w:r>
      <w:r w:rsidRPr="00255730">
        <w:rPr>
          <w:rFonts w:ascii="Arial" w:eastAsia="Batang" w:hAnsi="Arial" w:cs="Arial"/>
          <w:sz w:val="22"/>
          <w:szCs w:val="22"/>
        </w:rPr>
        <w:t xml:space="preserve"> (Restrained Person was served with the service packet but did not receive the full 5 court days’ notice and did not waive the 5-day notice requirement).</w:t>
      </w:r>
    </w:p>
    <w:p w14:paraId="45FAB460" w14:textId="6988FE02" w:rsidR="00DC126D" w:rsidRPr="00255730" w:rsidRDefault="00D974AC" w:rsidP="00492616">
      <w:pPr>
        <w:ind w:left="1440" w:hanging="360"/>
        <w:rPr>
          <w:rFonts w:ascii="Arial" w:eastAsia="Batang" w:hAnsi="Arial" w:cs="Arial"/>
          <w:bCs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임시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심리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통지의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재발급만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패킷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받았으나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전체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5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법원업무일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통지를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않았으며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5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통지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요건을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포기하지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않았습니다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).</w:t>
      </w:r>
    </w:p>
    <w:p w14:paraId="66783E36" w14:textId="77777777" w:rsidR="00492616" w:rsidRPr="00255730" w:rsidRDefault="008831B9" w:rsidP="00492616">
      <w:pPr>
        <w:spacing w:before="120"/>
        <w:ind w:left="720"/>
        <w:rPr>
          <w:rFonts w:ascii="Arial" w:eastAsia="Batang" w:hAnsi="Arial" w:cs="Arial"/>
          <w:bCs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>Who will serve?</w:t>
      </w:r>
      <w:r w:rsidRPr="00255730">
        <w:rPr>
          <w:rFonts w:ascii="Arial" w:eastAsia="Batang" w:hAnsi="Arial" w:cs="Arial"/>
          <w:sz w:val="22"/>
          <w:szCs w:val="22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check one</w:t>
      </w:r>
      <w:r w:rsidRPr="00255730">
        <w:rPr>
          <w:rFonts w:ascii="Arial" w:eastAsia="Batang" w:hAnsi="Arial" w:cs="Arial"/>
          <w:sz w:val="22"/>
          <w:szCs w:val="22"/>
        </w:rPr>
        <w:t>):</w:t>
      </w:r>
    </w:p>
    <w:p w14:paraId="4C1A6B4B" w14:textId="0D186DDD" w:rsidR="008831B9" w:rsidRPr="00255730" w:rsidRDefault="00492616" w:rsidP="00492616">
      <w:pPr>
        <w:ind w:left="720"/>
        <w:rPr>
          <w:rFonts w:ascii="Arial" w:eastAsia="Batang" w:hAnsi="Arial" w:cs="Arial"/>
          <w:bCs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누가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송달합니까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?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하나를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선택하십시오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):</w:t>
      </w:r>
    </w:p>
    <w:p w14:paraId="47C1CFC0" w14:textId="77777777" w:rsidR="00492616" w:rsidRPr="00255730" w:rsidRDefault="00837A97" w:rsidP="00492616">
      <w:pPr>
        <w:tabs>
          <w:tab w:val="left" w:pos="9187"/>
        </w:tabs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lastRenderedPageBreak/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>law enforcement agency</w:t>
      </w:r>
      <w:r w:rsidRPr="00255730">
        <w:rPr>
          <w:rFonts w:ascii="Arial" w:eastAsia="Batang" w:hAnsi="Arial" w:cs="Arial"/>
          <w:sz w:val="22"/>
          <w:szCs w:val="22"/>
        </w:rPr>
        <w:t xml:space="preserve"> where the restrained person lives or can be served shall serve the restrained person with the service packet and shall promptly complete and return proof of service to this court.</w:t>
      </w:r>
    </w:p>
    <w:p w14:paraId="0383D1A5" w14:textId="10E0A87F" w:rsidR="00837A97" w:rsidRPr="00255730" w:rsidRDefault="00D974AC" w:rsidP="00492616">
      <w:pPr>
        <w:tabs>
          <w:tab w:val="left" w:pos="9187"/>
        </w:tabs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살고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있거나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있는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지역의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대상자에게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패킷을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송달하고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작성하여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1B6D4F20" w14:textId="77777777" w:rsidR="00492616" w:rsidRPr="00255730" w:rsidRDefault="00837A97" w:rsidP="00492616">
      <w:pPr>
        <w:tabs>
          <w:tab w:val="left" w:pos="9187"/>
        </w:tabs>
        <w:spacing w:before="120"/>
        <w:ind w:left="144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Law enforcement agency: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255730">
        <w:rPr>
          <w:rFonts w:ascii="Arial" w:eastAsia="Batang" w:hAnsi="Arial" w:cs="Arial"/>
          <w:sz w:val="22"/>
          <w:szCs w:val="22"/>
        </w:rPr>
        <w:t xml:space="preserve">) </w:t>
      </w: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  <w:r w:rsidRPr="00255730">
        <w:rPr>
          <w:rFonts w:ascii="Arial" w:eastAsia="Batang" w:hAnsi="Arial" w:cs="Arial"/>
          <w:sz w:val="22"/>
          <w:szCs w:val="22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255730">
        <w:rPr>
          <w:rFonts w:ascii="Arial" w:eastAsia="Batang" w:hAnsi="Arial" w:cs="Arial"/>
          <w:sz w:val="22"/>
          <w:szCs w:val="22"/>
        </w:rPr>
        <w:t>): [  ] Sheriff’s Office or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 xml:space="preserve">  </w:t>
      </w:r>
      <w:r w:rsidRPr="00255730">
        <w:rPr>
          <w:rFonts w:ascii="Arial" w:eastAsia="Batang" w:hAnsi="Arial" w:cs="Arial"/>
          <w:sz w:val="22"/>
          <w:szCs w:val="22"/>
        </w:rPr>
        <w:t>[  ] Police Department</w:t>
      </w:r>
    </w:p>
    <w:p w14:paraId="730E5DDC" w14:textId="099F176E" w:rsidR="00837A97" w:rsidRPr="00255730" w:rsidRDefault="00492616" w:rsidP="00492616">
      <w:pPr>
        <w:tabs>
          <w:tab w:val="left" w:pos="9187"/>
        </w:tabs>
        <w:ind w:left="144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:(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255730">
        <w:rPr>
          <w:rFonts w:ascii="Arial" w:eastAsia="Batang" w:hAnsi="Arial" w:cs="Arial"/>
          <w:sz w:val="22"/>
          <w:szCs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가지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항목만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</w:p>
    <w:p w14:paraId="4F456FBC" w14:textId="77777777" w:rsidR="00492616" w:rsidRPr="00255730" w:rsidRDefault="00837A97" w:rsidP="00492616">
      <w:pPr>
        <w:spacing w:before="120"/>
        <w:ind w:left="1440" w:hanging="360"/>
        <w:rPr>
          <w:rFonts w:ascii="Arial" w:eastAsia="Batang" w:hAnsi="Arial" w:cs="Arial"/>
          <w:i/>
          <w:color w:val="000000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>protected person</w:t>
      </w:r>
      <w:r w:rsidRPr="00255730">
        <w:rPr>
          <w:rFonts w:ascii="Arial" w:eastAsia="Batang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255730">
        <w:rPr>
          <w:rFonts w:ascii="Arial" w:eastAsia="Batang" w:hAnsi="Arial" w:cs="Arial"/>
          <w:color w:val="000000"/>
          <w:sz w:val="22"/>
          <w:szCs w:val="22"/>
        </w:rPr>
        <w:t>(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</w:t>
      </w:r>
      <w:r w:rsidRPr="0042233C">
        <w:rPr>
          <w:rFonts w:ascii="Arial" w:eastAsia="Batang" w:hAnsi="Arial" w:cs="Arial"/>
          <w:color w:val="000000"/>
          <w:sz w:val="22"/>
          <w:szCs w:val="22"/>
        </w:rPr>
        <w:t>)</w:t>
      </w:r>
    </w:p>
    <w:p w14:paraId="0933C699" w14:textId="2C39F15C" w:rsidR="00837A97" w:rsidRPr="00255730" w:rsidRDefault="00D974AC" w:rsidP="00492616">
      <w:pPr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보호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대상자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그를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대신하여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제출하는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사람은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계획을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개인적으로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마련하고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명령에서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다음을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요구할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이것을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선택할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수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없습니다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무기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포기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,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공유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주거지에서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퇴거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,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아동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양육권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이전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대상자가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수감된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이러한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법원에서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대체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송달을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허용하지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않는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한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기관이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송달해야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.)</w:t>
      </w:r>
    </w:p>
    <w:p w14:paraId="03AB0531" w14:textId="77777777" w:rsidR="00492616" w:rsidRPr="00255730" w:rsidRDefault="00837A97" w:rsidP="00492616">
      <w:pPr>
        <w:spacing w:before="120"/>
        <w:ind w:left="108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>Clerk’s Action.</w:t>
      </w:r>
      <w:r w:rsidRPr="00255730">
        <w:rPr>
          <w:rFonts w:ascii="Arial" w:eastAsia="Batang" w:hAnsi="Arial" w:cs="Arial"/>
          <w:sz w:val="22"/>
          <w:szCs w:val="22"/>
        </w:rPr>
        <w:t xml:space="preserve"> The court clerk shall forward a service packet on or before the next judicial day to the agency and/or party checked above. The court clerk shall also provide a copy of the service packet to the protected person.</w:t>
      </w:r>
    </w:p>
    <w:p w14:paraId="225690DC" w14:textId="480817D7" w:rsidR="00837A97" w:rsidRPr="00255730" w:rsidRDefault="00492616" w:rsidP="00492616">
      <w:pPr>
        <w:ind w:left="108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패킷을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번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개정일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당일이나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이전에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위에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체크된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당사자에게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패킷의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대상자에게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제공해야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402BC16C" w14:textId="77777777" w:rsidR="00492616" w:rsidRPr="00255730" w:rsidRDefault="001945CA" w:rsidP="00492616">
      <w:pPr>
        <w:pStyle w:val="PO75indenthanging"/>
        <w:tabs>
          <w:tab w:val="left" w:pos="9180"/>
        </w:tabs>
        <w:spacing w:before="120" w:after="0"/>
        <w:rPr>
          <w:rFonts w:eastAsia="Batang"/>
          <w:u w:val="single"/>
        </w:rPr>
      </w:pPr>
      <w:bookmarkStart w:id="0" w:name="_Hlk102064118"/>
      <w:r w:rsidRPr="00255730">
        <w:rPr>
          <w:rFonts w:eastAsia="Batang"/>
        </w:rPr>
        <w:t>[  ]</w:t>
      </w:r>
      <w:r w:rsidRPr="00255730">
        <w:rPr>
          <w:rFonts w:eastAsia="Batang"/>
        </w:rPr>
        <w:tab/>
      </w:r>
      <w:r w:rsidRPr="00255730">
        <w:rPr>
          <w:rFonts w:eastAsia="Batang"/>
          <w:b/>
          <w:bCs/>
        </w:rPr>
        <w:t>Alternative Service Allowed.</w:t>
      </w:r>
      <w:r w:rsidRPr="00255730">
        <w:rPr>
          <w:rFonts w:eastAsia="Batang"/>
        </w:rPr>
        <w:t xml:space="preserve"> The court authorizes alternative service by separate order (</w:t>
      </w:r>
      <w:r w:rsidRPr="00255730">
        <w:rPr>
          <w:rFonts w:eastAsia="Batang"/>
          <w:i/>
          <w:iCs/>
        </w:rPr>
        <w:t>specify</w:t>
      </w:r>
      <w:r w:rsidRPr="00255730">
        <w:rPr>
          <w:rFonts w:eastAsia="Batang"/>
        </w:rPr>
        <w:t xml:space="preserve">): </w:t>
      </w:r>
      <w:r w:rsidRPr="00255730">
        <w:rPr>
          <w:rFonts w:eastAsia="Batang"/>
          <w:u w:val="single"/>
        </w:rPr>
        <w:tab/>
      </w:r>
      <w:bookmarkEnd w:id="0"/>
    </w:p>
    <w:p w14:paraId="634096D2" w14:textId="4DD358D0" w:rsidR="001945CA" w:rsidRPr="00255730" w:rsidRDefault="00D974AC" w:rsidP="00492616">
      <w:pPr>
        <w:pStyle w:val="PO75indenthanging"/>
        <w:tabs>
          <w:tab w:val="left" w:pos="9180"/>
        </w:tabs>
        <w:spacing w:before="0" w:after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b/>
          <w:bCs/>
          <w:i/>
          <w:iCs/>
          <w:lang w:eastAsia="ko"/>
        </w:rPr>
        <w:t>대체</w:t>
      </w:r>
      <w:r w:rsidRPr="00255730">
        <w:rPr>
          <w:rFonts w:eastAsia="Batang"/>
          <w:b/>
          <w:bCs/>
          <w:i/>
          <w:iCs/>
          <w:lang w:eastAsia="ko"/>
        </w:rPr>
        <w:t xml:space="preserve"> </w:t>
      </w:r>
      <w:r w:rsidRPr="00255730">
        <w:rPr>
          <w:rFonts w:eastAsia="Batang"/>
          <w:b/>
          <w:bCs/>
          <w:i/>
          <w:iCs/>
          <w:lang w:eastAsia="ko"/>
        </w:rPr>
        <w:t>송달</w:t>
      </w:r>
      <w:r w:rsidRPr="00255730">
        <w:rPr>
          <w:rFonts w:eastAsia="Batang"/>
          <w:b/>
          <w:bCs/>
          <w:i/>
          <w:iCs/>
          <w:lang w:eastAsia="ko"/>
        </w:rPr>
        <w:t xml:space="preserve"> </w:t>
      </w:r>
      <w:r w:rsidRPr="00255730">
        <w:rPr>
          <w:rFonts w:eastAsia="Batang"/>
          <w:b/>
          <w:bCs/>
          <w:i/>
          <w:iCs/>
          <w:lang w:eastAsia="ko"/>
        </w:rPr>
        <w:t>허용됨</w:t>
      </w:r>
      <w:r w:rsidRPr="00255730">
        <w:rPr>
          <w:rFonts w:eastAsia="Batang"/>
          <w:b/>
          <w:bCs/>
          <w:i/>
          <w:iCs/>
          <w:lang w:eastAsia="ko"/>
        </w:rPr>
        <w:t>.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법원은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별도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명령으로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승인합니다</w:t>
      </w:r>
      <w:r w:rsidRPr="00255730">
        <w:rPr>
          <w:rFonts w:eastAsia="Batang"/>
          <w:i/>
          <w:iCs/>
          <w:lang w:eastAsia="ko"/>
        </w:rPr>
        <w:t>(</w:t>
      </w:r>
      <w:r w:rsidRPr="00255730">
        <w:rPr>
          <w:rFonts w:eastAsia="Batang"/>
          <w:i/>
          <w:iCs/>
          <w:lang w:eastAsia="ko"/>
        </w:rPr>
        <w:t>명시</w:t>
      </w:r>
      <w:r w:rsidRPr="00255730">
        <w:rPr>
          <w:rFonts w:eastAsia="Batang"/>
          <w:i/>
          <w:iCs/>
          <w:lang w:eastAsia="ko"/>
        </w:rPr>
        <w:t xml:space="preserve">): </w:t>
      </w:r>
    </w:p>
    <w:p w14:paraId="1BBF68E6" w14:textId="563C7BFB" w:rsidR="00492616" w:rsidRPr="00255730" w:rsidRDefault="00837A97" w:rsidP="00492616">
      <w:pPr>
        <w:spacing w:before="120"/>
        <w:ind w:left="1080" w:hanging="360"/>
        <w:rPr>
          <w:rFonts w:ascii="Arial" w:eastAsia="Batang" w:hAnsi="Arial" w:cs="Arial"/>
          <w:bCs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</w:r>
      <w:r w:rsidRPr="00255730">
        <w:rPr>
          <w:rFonts w:ascii="Arial" w:eastAsia="Batang" w:hAnsi="Arial" w:cs="Arial"/>
          <w:b/>
          <w:bCs/>
          <w:sz w:val="22"/>
          <w:szCs w:val="22"/>
        </w:rPr>
        <w:t xml:space="preserve">Not </w:t>
      </w:r>
      <w:r w:rsidR="008D025C">
        <w:rPr>
          <w:rFonts w:ascii="Arial" w:eastAsia="Batang" w:hAnsi="Arial" w:cs="Arial" w:hint="eastAsia"/>
          <w:b/>
          <w:bCs/>
          <w:sz w:val="22"/>
          <w:szCs w:val="22"/>
          <w:lang w:eastAsia="ko-KR"/>
        </w:rPr>
        <w:t>Required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>.</w:t>
      </w:r>
      <w:r w:rsidRPr="00255730">
        <w:rPr>
          <w:rFonts w:ascii="Arial" w:eastAsia="Batang" w:hAnsi="Arial" w:cs="Arial"/>
          <w:sz w:val="22"/>
          <w:szCs w:val="22"/>
        </w:rPr>
        <w:t xml:space="preserve"> The restrained person appeared at the hearing, in person or remotely, and received notice of the order. No further service is required. See section 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 xml:space="preserve">4 </w:t>
      </w:r>
      <w:r w:rsidRPr="00255730">
        <w:rPr>
          <w:rFonts w:ascii="Arial" w:eastAsia="Batang" w:hAnsi="Arial" w:cs="Arial"/>
          <w:sz w:val="22"/>
          <w:szCs w:val="22"/>
        </w:rPr>
        <w:t>above for appearances.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May apply even if the restrained person left before a final ruling is issued or signed.</w:t>
      </w:r>
      <w:r w:rsidRPr="00255730">
        <w:rPr>
          <w:rFonts w:ascii="Arial" w:eastAsia="Batang" w:hAnsi="Arial" w:cs="Arial"/>
          <w:sz w:val="22"/>
          <w:szCs w:val="22"/>
        </w:rPr>
        <w:t>)</w:t>
      </w:r>
    </w:p>
    <w:p w14:paraId="6E000104" w14:textId="384EF591" w:rsidR="00837A97" w:rsidRPr="00255730" w:rsidRDefault="00D974AC" w:rsidP="00492616">
      <w:pPr>
        <w:ind w:left="1080" w:hanging="360"/>
        <w:rPr>
          <w:rFonts w:ascii="Arial" w:eastAsia="Batang" w:hAnsi="Arial" w:cs="Arial"/>
          <w:bCs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필요하지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않음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심리에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직접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원격으로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출석했고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통지서를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수령했습니다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추가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송달이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필요하지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않습니다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출석에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대해서는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섹션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4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참조하십시오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 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최종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판결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발행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서명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전에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자리를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떠난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경우에도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적용될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있습니다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.)</w:t>
      </w:r>
    </w:p>
    <w:p w14:paraId="6D043AC3" w14:textId="77777777" w:rsidR="00492616" w:rsidRPr="00255730" w:rsidRDefault="004D2A21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after="0"/>
        <w:ind w:left="720" w:hanging="720"/>
        <w:rPr>
          <w:rFonts w:eastAsia="Batang"/>
        </w:rPr>
      </w:pPr>
      <w:proofErr w:type="gramStart"/>
      <w:r w:rsidRPr="00255730">
        <w:rPr>
          <w:rFonts w:eastAsia="Batang"/>
        </w:rPr>
        <w:t>8.</w:t>
      </w:r>
      <w:r w:rsidRPr="00255730">
        <w:rPr>
          <w:rFonts w:eastAsia="Batang"/>
        </w:rPr>
        <w:tab/>
      </w:r>
      <w:r w:rsidRPr="00255730">
        <w:rPr>
          <w:rFonts w:eastAsia="Batang"/>
          <w:b w:val="0"/>
          <w:bCs w:val="0"/>
        </w:rPr>
        <w:t xml:space="preserve">[  </w:t>
      </w:r>
      <w:proofErr w:type="gramEnd"/>
      <w:r w:rsidRPr="00255730">
        <w:rPr>
          <w:rFonts w:eastAsia="Batang"/>
          <w:b w:val="0"/>
          <w:bCs w:val="0"/>
        </w:rPr>
        <w:t>]</w:t>
      </w:r>
      <w:r w:rsidRPr="00255730">
        <w:rPr>
          <w:rFonts w:eastAsia="Batang"/>
        </w:rPr>
        <w:tab/>
        <w:t>Service on Others (Vulnerable Adult or Restrained Person under age 18)</w:t>
      </w:r>
    </w:p>
    <w:p w14:paraId="39C4322D" w14:textId="318A1623" w:rsidR="00837A97" w:rsidRPr="00255730" w:rsidRDefault="00D974AC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before="0" w:after="0"/>
        <w:ind w:left="720" w:hanging="720"/>
        <w:rPr>
          <w:rFonts w:eastAsia="Batang"/>
          <w:i/>
          <w:iCs/>
          <w:lang w:eastAsia="ko-KR"/>
        </w:rPr>
      </w:pPr>
      <w:r w:rsidRPr="00255730">
        <w:rPr>
          <w:rFonts w:eastAsia="Batang"/>
          <w:b w:val="0"/>
          <w:bCs w:val="0"/>
          <w:i/>
          <w:iCs/>
        </w:rPr>
        <w:tab/>
      </w:r>
      <w:r w:rsidRPr="00255730">
        <w:rPr>
          <w:rFonts w:eastAsia="Batang"/>
          <w:b w:val="0"/>
          <w:bCs w:val="0"/>
          <w:i/>
          <w:iCs/>
        </w:rPr>
        <w:tab/>
      </w:r>
      <w:r w:rsidRPr="00255730">
        <w:rPr>
          <w:rFonts w:eastAsia="Batang"/>
          <w:i/>
          <w:iCs/>
          <w:lang w:eastAsia="ko"/>
        </w:rPr>
        <w:t>다른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사람에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</w:t>
      </w:r>
      <w:r w:rsidRPr="00255730">
        <w:rPr>
          <w:rFonts w:eastAsia="Batang"/>
          <w:i/>
          <w:iCs/>
          <w:lang w:eastAsia="ko"/>
        </w:rPr>
        <w:t>(</w:t>
      </w:r>
      <w:r w:rsidRPr="00255730">
        <w:rPr>
          <w:rFonts w:eastAsia="Batang"/>
          <w:i/>
          <w:iCs/>
          <w:lang w:eastAsia="ko"/>
        </w:rPr>
        <w:t>취약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성인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또는</w:t>
      </w:r>
      <w:r w:rsidRPr="00255730">
        <w:rPr>
          <w:rFonts w:eastAsia="Batang"/>
          <w:i/>
          <w:iCs/>
          <w:lang w:eastAsia="ko"/>
        </w:rPr>
        <w:t xml:space="preserve"> 18</w:t>
      </w:r>
      <w:r w:rsidRPr="00255730">
        <w:rPr>
          <w:rFonts w:eastAsia="Batang"/>
          <w:i/>
          <w:iCs/>
          <w:lang w:eastAsia="ko"/>
        </w:rPr>
        <w:t>세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미만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</w:t>
      </w:r>
      <w:r w:rsidRPr="00255730">
        <w:rPr>
          <w:rFonts w:eastAsia="Batang"/>
          <w:i/>
          <w:iCs/>
          <w:lang w:eastAsia="ko"/>
        </w:rPr>
        <w:t>)</w:t>
      </w:r>
    </w:p>
    <w:p w14:paraId="5A3931F9" w14:textId="77777777" w:rsidR="00492616" w:rsidRPr="00255730" w:rsidRDefault="00837A97" w:rsidP="00492616">
      <w:pPr>
        <w:pStyle w:val="PO5indenthanging"/>
        <w:tabs>
          <w:tab w:val="clear" w:pos="1080"/>
          <w:tab w:val="left" w:pos="8910"/>
        </w:tabs>
        <w:spacing w:after="0"/>
        <w:ind w:left="720" w:firstLine="0"/>
        <w:rPr>
          <w:rFonts w:eastAsia="Batang"/>
        </w:rPr>
      </w:pPr>
      <w:r w:rsidRPr="00255730">
        <w:rPr>
          <w:rFonts w:eastAsia="Batang"/>
        </w:rPr>
        <w:t xml:space="preserve">Service on the [  ] vulnerable adult  [  ] adult’s guardian/conservator  [  ] Restrained Person’s parent/s or legal </w:t>
      </w:r>
      <w:proofErr w:type="gramStart"/>
      <w:r w:rsidRPr="00255730">
        <w:rPr>
          <w:rFonts w:eastAsia="Batang"/>
        </w:rPr>
        <w:t>guardian/s (</w:t>
      </w:r>
      <w:r w:rsidRPr="00255730">
        <w:rPr>
          <w:rFonts w:eastAsia="Batang"/>
          <w:i/>
          <w:iCs/>
        </w:rPr>
        <w:t>name</w:t>
      </w:r>
      <w:proofErr w:type="gramEnd"/>
      <w:r w:rsidRPr="00255730">
        <w:rPr>
          <w:rFonts w:eastAsia="Batang"/>
          <w:i/>
          <w:iCs/>
        </w:rPr>
        <w:t>/s</w:t>
      </w:r>
      <w:r w:rsidRPr="00255730">
        <w:rPr>
          <w:rFonts w:eastAsia="Batang"/>
        </w:rPr>
        <w:t xml:space="preserve">) </w:t>
      </w:r>
      <w:r w:rsidRPr="00255730">
        <w:rPr>
          <w:rFonts w:eastAsia="Batang"/>
          <w:u w:val="single"/>
        </w:rPr>
        <w:tab/>
      </w:r>
      <w:r w:rsidRPr="00255730">
        <w:rPr>
          <w:rFonts w:eastAsia="Batang"/>
        </w:rPr>
        <w:t xml:space="preserve"> is:</w:t>
      </w:r>
    </w:p>
    <w:p w14:paraId="36C5B440" w14:textId="3E96749F" w:rsidR="00837A97" w:rsidRPr="00255730" w:rsidRDefault="00492616" w:rsidP="00492616">
      <w:pPr>
        <w:pStyle w:val="PO5indenthanging"/>
        <w:tabs>
          <w:tab w:val="clear" w:pos="1080"/>
          <w:tab w:val="left" w:pos="8910"/>
        </w:tabs>
        <w:spacing w:before="0" w:after="0"/>
        <w:ind w:left="720" w:firstLine="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  <w:lang w:eastAsia="ko"/>
        </w:rPr>
        <w:lastRenderedPageBreak/>
        <w:t xml:space="preserve">[-] </w:t>
      </w:r>
      <w:r w:rsidRPr="00255730">
        <w:rPr>
          <w:rFonts w:eastAsia="Batang"/>
          <w:i/>
          <w:iCs/>
          <w:lang w:eastAsia="ko"/>
        </w:rPr>
        <w:t>취약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성인</w:t>
      </w:r>
      <w:r w:rsidRPr="00255730">
        <w:rPr>
          <w:rFonts w:eastAsia="Batang"/>
          <w:i/>
          <w:iCs/>
          <w:lang w:eastAsia="ko"/>
        </w:rPr>
        <w:t xml:space="preserve">  [-] </w:t>
      </w:r>
      <w:r w:rsidRPr="00255730">
        <w:rPr>
          <w:rFonts w:eastAsia="Batang"/>
          <w:i/>
          <w:iCs/>
          <w:lang w:eastAsia="ko"/>
        </w:rPr>
        <w:t>성인의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보호자</w:t>
      </w:r>
      <w:r w:rsidRPr="00255730">
        <w:rPr>
          <w:rFonts w:eastAsia="Batang"/>
          <w:i/>
          <w:iCs/>
          <w:lang w:eastAsia="ko"/>
        </w:rPr>
        <w:t>/</w:t>
      </w:r>
      <w:r w:rsidRPr="00255730">
        <w:rPr>
          <w:rFonts w:eastAsia="Batang"/>
          <w:i/>
          <w:iCs/>
          <w:lang w:eastAsia="ko"/>
        </w:rPr>
        <w:t>관리자</w:t>
      </w:r>
      <w:r w:rsidRPr="00255730">
        <w:rPr>
          <w:rFonts w:eastAsia="Batang"/>
          <w:i/>
          <w:iCs/>
          <w:lang w:eastAsia="ko"/>
        </w:rPr>
        <w:t xml:space="preserve">  [-] </w:t>
      </w:r>
      <w:r w:rsidRPr="00255730">
        <w:rPr>
          <w:rFonts w:eastAsia="Batang"/>
          <w:i/>
          <w:iCs/>
          <w:lang w:eastAsia="ko"/>
        </w:rPr>
        <w:t>금지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대상자의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부모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또는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법적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보호자</w:t>
      </w:r>
      <w:r w:rsidRPr="00255730">
        <w:rPr>
          <w:rFonts w:eastAsia="Batang"/>
          <w:i/>
          <w:iCs/>
          <w:lang w:eastAsia="ko"/>
        </w:rPr>
        <w:t>(</w:t>
      </w:r>
      <w:r w:rsidRPr="00255730">
        <w:rPr>
          <w:rFonts w:eastAsia="Batang"/>
          <w:i/>
          <w:iCs/>
          <w:lang w:eastAsia="ko"/>
        </w:rPr>
        <w:t>이름</w:t>
      </w:r>
      <w:r w:rsidRPr="00255730">
        <w:rPr>
          <w:rFonts w:eastAsia="Batang"/>
          <w:i/>
          <w:iCs/>
          <w:lang w:eastAsia="ko"/>
        </w:rPr>
        <w:t>)</w:t>
      </w:r>
      <w:r w:rsidRPr="00255730">
        <w:rPr>
          <w:rFonts w:eastAsia="Batang"/>
          <w:i/>
          <w:iCs/>
          <w:lang w:eastAsia="ko"/>
        </w:rPr>
        <w:t>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대한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송달은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lang w:eastAsia="ko"/>
        </w:rPr>
        <w:tab/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다음에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해당합니다</w:t>
      </w:r>
      <w:r w:rsidR="003D433F">
        <w:rPr>
          <w:rFonts w:eastAsia="Batang"/>
          <w:i/>
          <w:iCs/>
          <w:lang w:eastAsia="ko"/>
        </w:rPr>
        <w:t>:</w:t>
      </w:r>
    </w:p>
    <w:p w14:paraId="7ABA53EC" w14:textId="77777777" w:rsidR="00492616" w:rsidRPr="00255730" w:rsidRDefault="00837A97" w:rsidP="00492616">
      <w:pPr>
        <w:pStyle w:val="PO75indenthanging"/>
        <w:spacing w:before="120" w:after="0"/>
        <w:ind w:left="1080"/>
        <w:rPr>
          <w:rFonts w:eastAsia="Batang"/>
          <w:b/>
          <w:bCs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</w:r>
      <w:r w:rsidRPr="00255730">
        <w:rPr>
          <w:rFonts w:eastAsia="Batang"/>
          <w:b/>
          <w:bCs/>
        </w:rPr>
        <w:t>Required.</w:t>
      </w:r>
    </w:p>
    <w:p w14:paraId="59A0D52A" w14:textId="70298EAD" w:rsidR="00837A97" w:rsidRPr="00255730" w:rsidRDefault="00D974AC" w:rsidP="00492616">
      <w:pPr>
        <w:pStyle w:val="PO75indenthanging"/>
        <w:spacing w:before="0" w:after="0"/>
        <w:ind w:left="1080"/>
        <w:rPr>
          <w:rFonts w:eastAsia="Batang"/>
          <w:i/>
          <w:iCs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b/>
          <w:bCs/>
          <w:i/>
          <w:iCs/>
          <w:lang w:eastAsia="ko"/>
        </w:rPr>
        <w:t>필요함</w:t>
      </w:r>
      <w:r w:rsidRPr="00255730">
        <w:rPr>
          <w:rFonts w:eastAsia="Batang"/>
          <w:b/>
          <w:bCs/>
          <w:i/>
          <w:iCs/>
          <w:lang w:eastAsia="ko"/>
        </w:rPr>
        <w:t>.</w:t>
      </w:r>
    </w:p>
    <w:p w14:paraId="25CC2950" w14:textId="77777777" w:rsidR="00492616" w:rsidRPr="00255730" w:rsidRDefault="00837A97" w:rsidP="00492616">
      <w:pPr>
        <w:tabs>
          <w:tab w:val="left" w:pos="9187"/>
        </w:tabs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>law enforcement agency</w:t>
      </w:r>
      <w:r w:rsidRPr="00255730">
        <w:rPr>
          <w:rFonts w:ascii="Arial" w:eastAsia="Batang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0A1E84E7" w14:textId="4E1CD092" w:rsidR="00837A97" w:rsidRPr="00255730" w:rsidRDefault="00D974AC" w:rsidP="00492616">
      <w:pPr>
        <w:tabs>
          <w:tab w:val="left" w:pos="9187"/>
        </w:tabs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대상자가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살고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있거나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있는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지역의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송달하고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즉시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작성하여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3051662" w14:textId="77777777" w:rsidR="00492616" w:rsidRPr="00255730" w:rsidRDefault="00837A97" w:rsidP="00492616">
      <w:pPr>
        <w:tabs>
          <w:tab w:val="left" w:pos="9180"/>
        </w:tabs>
        <w:spacing w:before="120"/>
        <w:ind w:left="144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Law enforcement agency: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county or city</w:t>
      </w:r>
      <w:r w:rsidRPr="00255730">
        <w:rPr>
          <w:rFonts w:ascii="Arial" w:eastAsia="Batang" w:hAnsi="Arial" w:cs="Arial"/>
          <w:sz w:val="22"/>
          <w:szCs w:val="22"/>
        </w:rPr>
        <w:t xml:space="preserve">) </w:t>
      </w:r>
      <w:r w:rsidRPr="00255730">
        <w:rPr>
          <w:rFonts w:ascii="Arial" w:eastAsia="Batang" w:hAnsi="Arial" w:cs="Arial"/>
          <w:sz w:val="22"/>
          <w:szCs w:val="22"/>
          <w:u w:val="single"/>
        </w:rPr>
        <w:tab/>
      </w:r>
      <w:r w:rsidRPr="00255730">
        <w:rPr>
          <w:rFonts w:ascii="Arial" w:eastAsia="Batang" w:hAnsi="Arial" w:cs="Arial"/>
          <w:sz w:val="22"/>
          <w:szCs w:val="22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>check only one</w:t>
      </w:r>
      <w:r w:rsidRPr="00255730">
        <w:rPr>
          <w:rFonts w:ascii="Arial" w:eastAsia="Batang" w:hAnsi="Arial" w:cs="Arial"/>
          <w:sz w:val="22"/>
          <w:szCs w:val="22"/>
        </w:rPr>
        <w:t>): [  ] Sheriff’s Office or</w:t>
      </w:r>
      <w:r w:rsidRPr="00255730">
        <w:rPr>
          <w:rFonts w:ascii="Arial" w:eastAsia="Batang" w:hAnsi="Arial" w:cs="Arial"/>
          <w:i/>
          <w:iCs/>
          <w:sz w:val="22"/>
          <w:szCs w:val="22"/>
        </w:rPr>
        <w:t xml:space="preserve">  </w:t>
      </w:r>
      <w:r w:rsidRPr="00255730">
        <w:rPr>
          <w:rFonts w:ascii="Arial" w:eastAsia="Batang" w:hAnsi="Arial" w:cs="Arial"/>
          <w:sz w:val="22"/>
          <w:szCs w:val="22"/>
        </w:rPr>
        <w:t>[  ] Police Department</w:t>
      </w:r>
    </w:p>
    <w:p w14:paraId="4FDD40D3" w14:textId="15BFEC3E" w:rsidR="00837A97" w:rsidRPr="00255730" w:rsidRDefault="00492616" w:rsidP="00492616">
      <w:pPr>
        <w:tabs>
          <w:tab w:val="left" w:pos="9180"/>
        </w:tabs>
        <w:ind w:left="144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집행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:(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카운티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255730">
        <w:rPr>
          <w:rFonts w:ascii="Arial" w:eastAsia="Batang" w:hAnsi="Arial" w:cs="Arial"/>
          <w:sz w:val="22"/>
          <w:szCs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가지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항목만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체크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보안관실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경찰서</w:t>
      </w:r>
    </w:p>
    <w:p w14:paraId="523F08E6" w14:textId="77777777" w:rsidR="00492616" w:rsidRPr="00255730" w:rsidRDefault="00837A97" w:rsidP="00492616">
      <w:pPr>
        <w:spacing w:before="120"/>
        <w:ind w:left="1440" w:hanging="36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sz w:val="22"/>
          <w:szCs w:val="22"/>
        </w:rPr>
        <w:t>[  ]</w:t>
      </w:r>
      <w:r w:rsidRPr="00255730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255730">
        <w:rPr>
          <w:rFonts w:ascii="Arial" w:eastAsia="Batang" w:hAnsi="Arial" w:cs="Arial"/>
          <w:b/>
          <w:bCs/>
          <w:sz w:val="22"/>
          <w:szCs w:val="22"/>
        </w:rPr>
        <w:t>protected person</w:t>
      </w:r>
      <w:r w:rsidRPr="00255730">
        <w:rPr>
          <w:rFonts w:ascii="Arial" w:eastAsia="Batang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760CAD40" w14:textId="4C03D859" w:rsidR="00837A97" w:rsidRPr="00255730" w:rsidRDefault="00D974AC" w:rsidP="00492616">
      <w:pPr>
        <w:ind w:left="144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</w:rPr>
        <w:tab/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보호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대상자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그를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대신하여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제출하는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사람은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계획을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개인적으로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마련하고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송달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증명을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제출해야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8064270" w14:textId="77777777" w:rsidR="00492616" w:rsidRPr="00255730" w:rsidRDefault="00837A97" w:rsidP="00492616">
      <w:pPr>
        <w:spacing w:before="120"/>
        <w:ind w:left="1080"/>
        <w:rPr>
          <w:rFonts w:ascii="Arial" w:eastAsia="Batang" w:hAnsi="Arial" w:cs="Arial"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>Clerk’s Action.</w:t>
      </w:r>
      <w:r w:rsidRPr="00255730">
        <w:rPr>
          <w:rFonts w:ascii="Arial" w:eastAsia="Batang" w:hAnsi="Arial" w:cs="Arial"/>
          <w:sz w:val="22"/>
          <w:szCs w:val="22"/>
        </w:rPr>
        <w:t xml:space="preserve"> The court clerk shall forward a copy of this order on or before the next judicial day to the agency and/or party checked above.</w:t>
      </w:r>
    </w:p>
    <w:p w14:paraId="5F5F5ED8" w14:textId="54021F4F" w:rsidR="00837A97" w:rsidRPr="00255730" w:rsidRDefault="00492616" w:rsidP="00492616">
      <w:pPr>
        <w:ind w:left="108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서기의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조치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서기는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번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개정일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당일이나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이전에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위에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체크된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당사자에게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전달해야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71D91EA" w14:textId="696D348E" w:rsidR="00492616" w:rsidRPr="00255730" w:rsidRDefault="00837A97" w:rsidP="00492616">
      <w:pPr>
        <w:pStyle w:val="PO75indenthanging"/>
        <w:spacing w:before="120" w:after="0"/>
        <w:ind w:left="1080"/>
        <w:rPr>
          <w:rFonts w:eastAsia="Batang"/>
        </w:rPr>
      </w:pPr>
      <w:r w:rsidRPr="00255730">
        <w:rPr>
          <w:rFonts w:eastAsia="Batang"/>
        </w:rPr>
        <w:t>[  ]</w:t>
      </w:r>
      <w:r w:rsidRPr="00255730">
        <w:rPr>
          <w:rFonts w:eastAsia="Batang"/>
        </w:rPr>
        <w:tab/>
      </w:r>
      <w:r w:rsidRPr="00255730">
        <w:rPr>
          <w:rFonts w:eastAsia="Batang"/>
          <w:b/>
          <w:bCs/>
        </w:rPr>
        <w:t xml:space="preserve">Not </w:t>
      </w:r>
      <w:r w:rsidR="008D025C">
        <w:rPr>
          <w:rFonts w:eastAsia="Batang" w:hint="eastAsia"/>
          <w:b/>
          <w:bCs/>
          <w:lang w:eastAsia="ko-KR"/>
        </w:rPr>
        <w:t>Required</w:t>
      </w:r>
      <w:r w:rsidRPr="00255730">
        <w:rPr>
          <w:rFonts w:eastAsia="Batang"/>
          <w:b/>
          <w:bCs/>
        </w:rPr>
        <w:t>.</w:t>
      </w:r>
      <w:r w:rsidRPr="00255730">
        <w:rPr>
          <w:rFonts w:eastAsia="Batang"/>
        </w:rPr>
        <w:t xml:space="preserve"> They appeared at the hearing where this order was issued and received a copy.</w:t>
      </w:r>
    </w:p>
    <w:p w14:paraId="6454957E" w14:textId="69F7F1B5" w:rsidR="00E40C56" w:rsidRPr="00255730" w:rsidRDefault="00D974AC" w:rsidP="00492616">
      <w:pPr>
        <w:pStyle w:val="PO75indenthanging"/>
        <w:spacing w:before="0" w:after="120"/>
        <w:ind w:left="1080"/>
        <w:rPr>
          <w:rFonts w:eastAsia="Batang"/>
          <w:i/>
          <w:iCs/>
          <w:lang w:eastAsia="ko-KR"/>
        </w:rPr>
      </w:pPr>
      <w:r w:rsidRPr="00255730">
        <w:rPr>
          <w:rFonts w:eastAsia="Batang"/>
          <w:i/>
          <w:iCs/>
        </w:rPr>
        <w:tab/>
      </w:r>
      <w:r w:rsidRPr="00255730">
        <w:rPr>
          <w:rFonts w:eastAsia="Batang"/>
          <w:b/>
          <w:bCs/>
          <w:i/>
          <w:iCs/>
          <w:lang w:eastAsia="ko"/>
        </w:rPr>
        <w:t>필요하지</w:t>
      </w:r>
      <w:r w:rsidRPr="00255730">
        <w:rPr>
          <w:rFonts w:eastAsia="Batang"/>
          <w:b/>
          <w:bCs/>
          <w:i/>
          <w:iCs/>
          <w:lang w:eastAsia="ko"/>
        </w:rPr>
        <w:t xml:space="preserve"> </w:t>
      </w:r>
      <w:r w:rsidRPr="00255730">
        <w:rPr>
          <w:rFonts w:eastAsia="Batang"/>
          <w:b/>
          <w:bCs/>
          <w:i/>
          <w:iCs/>
          <w:lang w:eastAsia="ko"/>
        </w:rPr>
        <w:t>않음</w:t>
      </w:r>
      <w:r w:rsidRPr="00255730">
        <w:rPr>
          <w:rFonts w:eastAsia="Batang"/>
          <w:b/>
          <w:bCs/>
          <w:i/>
          <w:iCs/>
          <w:lang w:eastAsia="ko"/>
        </w:rPr>
        <w:t>.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사람들은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명령이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발행된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심리에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출석하여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사본을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수령했습니다</w:t>
      </w:r>
      <w:r w:rsidRPr="00255730">
        <w:rPr>
          <w:rFonts w:eastAsia="Batang"/>
          <w:i/>
          <w:iCs/>
          <w:lang w:eastAsia="ko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90531" w:rsidRPr="00255730" w14:paraId="1F5F1D57" w14:textId="77777777" w:rsidTr="007F4830">
        <w:tc>
          <w:tcPr>
            <w:tcW w:w="9350" w:type="dxa"/>
          </w:tcPr>
          <w:p w14:paraId="3EA49F1C" w14:textId="1D862CC4" w:rsidR="00492616" w:rsidRPr="00255730" w:rsidRDefault="00837A97" w:rsidP="00492616">
            <w:pPr>
              <w:pStyle w:val="Default"/>
              <w:keepNext/>
              <w:spacing w:before="60"/>
              <w:rPr>
                <w:rFonts w:eastAsia="Batang"/>
                <w:bCs/>
                <w:color w:val="000000" w:themeColor="text1"/>
                <w:sz w:val="22"/>
                <w:szCs w:val="22"/>
              </w:rPr>
            </w:pPr>
            <w:r w:rsidRPr="00255730">
              <w:rPr>
                <w:rFonts w:eastAsia="Batang"/>
                <w:b/>
                <w:bCs/>
                <w:color w:val="000000" w:themeColor="text1"/>
                <w:sz w:val="22"/>
                <w:szCs w:val="22"/>
              </w:rPr>
              <w:t xml:space="preserve">How to attend the next court hearing </w:t>
            </w:r>
            <w:r w:rsidRPr="00255730">
              <w:rPr>
                <w:rFonts w:eastAsia="Batang"/>
                <w:color w:val="000000" w:themeColor="text1"/>
                <w:sz w:val="22"/>
                <w:szCs w:val="22"/>
              </w:rPr>
              <w:t xml:space="preserve">(date and time on page </w:t>
            </w:r>
            <w:r w:rsidRPr="003D433F">
              <w:rPr>
                <w:rFonts w:eastAsia="Batang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255730">
              <w:rPr>
                <w:rFonts w:eastAsia="Batang"/>
                <w:color w:val="000000" w:themeColor="text1"/>
                <w:sz w:val="22"/>
                <w:szCs w:val="22"/>
              </w:rPr>
              <w:t>)</w:t>
            </w:r>
          </w:p>
          <w:p w14:paraId="2EEEEF4D" w14:textId="5062C681" w:rsidR="00490531" w:rsidRPr="00255730" w:rsidRDefault="00492616" w:rsidP="00492616">
            <w:pPr>
              <w:pStyle w:val="Default"/>
              <w:keepNext/>
              <w:spacing w:after="60"/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-KR"/>
              </w:rPr>
            </w:pP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다음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번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법원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심리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참석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방법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날짜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및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시간은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3D433F">
              <w:rPr>
                <w:rFonts w:eastAsia="Batang"/>
                <w:b/>
                <w:bCs/>
                <w:i/>
                <w:iCs/>
                <w:color w:val="000000" w:themeColor="text1"/>
                <w:sz w:val="22"/>
                <w:szCs w:val="22"/>
                <w:lang w:eastAsia="ko"/>
              </w:rPr>
              <w:t>1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페이지에서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확인</w:t>
            </w:r>
            <w:r w:rsidRPr="00255730">
              <w:rPr>
                <w:rFonts w:eastAsia="Batang"/>
                <w:i/>
                <w:iCs/>
                <w:color w:val="000000" w:themeColor="text1"/>
                <w:sz w:val="22"/>
                <w:szCs w:val="22"/>
                <w:lang w:eastAsia="ko"/>
              </w:rPr>
              <w:t>)</w:t>
            </w:r>
          </w:p>
        </w:tc>
      </w:tr>
    </w:tbl>
    <w:p w14:paraId="3C0ED388" w14:textId="77777777" w:rsidR="00492616" w:rsidRPr="00255730" w:rsidRDefault="00490531" w:rsidP="00492616">
      <w:pPr>
        <w:pStyle w:val="POnoindent"/>
        <w:keepNext/>
        <w:spacing w:after="0"/>
        <w:rPr>
          <w:rFonts w:eastAsia="Batang"/>
        </w:rPr>
      </w:pPr>
      <w:r w:rsidRPr="00255730">
        <w:rPr>
          <w:rFonts w:eastAsia="Batang"/>
        </w:rPr>
        <w:t xml:space="preserve">The hearing scheduled on page </w:t>
      </w:r>
      <w:r w:rsidRPr="003D433F">
        <w:rPr>
          <w:rFonts w:eastAsia="Batang"/>
          <w:b/>
          <w:bCs/>
        </w:rPr>
        <w:t>1</w:t>
      </w:r>
      <w:r w:rsidRPr="00255730">
        <w:rPr>
          <w:rFonts w:eastAsia="Batang"/>
        </w:rPr>
        <w:t xml:space="preserve"> will be held:</w:t>
      </w:r>
    </w:p>
    <w:p w14:paraId="1EF54735" w14:textId="69A63B6B" w:rsidR="00490531" w:rsidRPr="00255730" w:rsidRDefault="00492616" w:rsidP="00492616">
      <w:pPr>
        <w:pStyle w:val="POnoindent"/>
        <w:keepNext/>
        <w:spacing w:before="0"/>
        <w:rPr>
          <w:rFonts w:eastAsia="Batang"/>
          <w:i/>
          <w:iCs/>
          <w:lang w:eastAsia="ko-KR"/>
        </w:rPr>
      </w:pPr>
      <w:r w:rsidRPr="003D433F">
        <w:rPr>
          <w:rFonts w:eastAsia="Batang"/>
          <w:b/>
          <w:bCs/>
          <w:i/>
          <w:iCs/>
          <w:lang w:eastAsia="ko"/>
        </w:rPr>
        <w:t>1</w:t>
      </w:r>
      <w:r w:rsidRPr="00255730">
        <w:rPr>
          <w:rFonts w:eastAsia="Batang"/>
          <w:i/>
          <w:iCs/>
          <w:lang w:eastAsia="ko"/>
        </w:rPr>
        <w:t>페이지에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적힌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일정대로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심리를</w:t>
      </w:r>
      <w:r w:rsidRPr="00255730">
        <w:rPr>
          <w:rFonts w:eastAsia="Batang"/>
          <w:i/>
          <w:iCs/>
          <w:lang w:eastAsia="ko"/>
        </w:rPr>
        <w:t xml:space="preserve"> </w:t>
      </w:r>
      <w:r w:rsidRPr="00255730">
        <w:rPr>
          <w:rFonts w:eastAsia="Batang"/>
          <w:i/>
          <w:iCs/>
          <w:lang w:eastAsia="ko"/>
        </w:rPr>
        <w:t>진행합니다</w:t>
      </w:r>
      <w:r w:rsidRPr="00255730">
        <w:rPr>
          <w:rFonts w:eastAsia="Batang"/>
          <w:i/>
          <w:iCs/>
          <w:lang w:eastAsia="ko"/>
        </w:rPr>
        <w:t>.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47"/>
        <w:gridCol w:w="876"/>
        <w:gridCol w:w="3777"/>
      </w:tblGrid>
      <w:tr w:rsidR="00490531" w:rsidRPr="00255730" w14:paraId="5B292E0B" w14:textId="77777777" w:rsidTr="225456F6">
        <w:tc>
          <w:tcPr>
            <w:tcW w:w="1150" w:type="dxa"/>
          </w:tcPr>
          <w:p w14:paraId="42B9835C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i/>
                <w:iCs/>
              </w:rPr>
            </w:pPr>
            <w:r w:rsidRPr="00255730">
              <w:rPr>
                <w:rFonts w:eastAsia="Batang"/>
                <w:noProof/>
              </w:rPr>
              <w:drawing>
                <wp:inline distT="0" distB="0" distL="0" distR="0" wp14:anchorId="07DE8872" wp14:editId="546B5194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4FE28A16" w14:textId="3F701460" w:rsidR="00492616" w:rsidRPr="00255730" w:rsidRDefault="00490531" w:rsidP="00492616">
            <w:pPr>
              <w:pStyle w:val="POnoindent"/>
              <w:spacing w:after="0"/>
              <w:rPr>
                <w:rFonts w:eastAsia="Batang"/>
                <w:b/>
                <w:bCs/>
                <w:lang w:eastAsia="ko-KR"/>
              </w:rPr>
            </w:pPr>
            <w:r w:rsidRPr="00255730">
              <w:rPr>
                <w:rFonts w:eastAsia="Batang"/>
                <w:b/>
                <w:bCs/>
              </w:rPr>
              <w:t xml:space="preserve">In </w:t>
            </w:r>
            <w:r w:rsidR="008D025C">
              <w:rPr>
                <w:rFonts w:eastAsia="Batang" w:hint="eastAsia"/>
                <w:b/>
                <w:bCs/>
                <w:lang w:eastAsia="ko-KR"/>
              </w:rPr>
              <w:t>Person</w:t>
            </w:r>
          </w:p>
          <w:p w14:paraId="61F148B8" w14:textId="44E0E132" w:rsidR="00490531" w:rsidRPr="00255730" w:rsidRDefault="00492616" w:rsidP="00492616">
            <w:pPr>
              <w:pStyle w:val="POnoindent"/>
              <w:spacing w:before="0"/>
              <w:rPr>
                <w:rFonts w:eastAsia="Batang"/>
                <w:i/>
                <w:iCs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직접</w:t>
            </w:r>
          </w:p>
          <w:p w14:paraId="79C4BB1D" w14:textId="77777777" w:rsidR="00492616" w:rsidRPr="00255730" w:rsidRDefault="00490531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  <w:rPr>
                <w:rFonts w:eastAsia="Batang"/>
                <w:u w:val="single"/>
              </w:rPr>
            </w:pPr>
            <w:r w:rsidRPr="00255730">
              <w:rPr>
                <w:rFonts w:eastAsia="Batang"/>
              </w:rPr>
              <w:t xml:space="preserve">Judge/Commissioner: </w:t>
            </w:r>
            <w:r w:rsidRPr="00255730">
              <w:rPr>
                <w:rFonts w:eastAsia="Batang"/>
                <w:u w:val="single"/>
              </w:rPr>
              <w:tab/>
            </w:r>
            <w:r w:rsidRPr="00255730">
              <w:rPr>
                <w:rFonts w:eastAsia="Batang"/>
              </w:rPr>
              <w:tab/>
              <w:t xml:space="preserve">Courtroom: </w:t>
            </w:r>
            <w:r w:rsidRPr="00255730">
              <w:rPr>
                <w:rFonts w:eastAsia="Batang"/>
                <w:u w:val="single"/>
              </w:rPr>
              <w:tab/>
            </w:r>
          </w:p>
          <w:p w14:paraId="007FB50E" w14:textId="474B0C5D" w:rsidR="00490531" w:rsidRPr="00255730" w:rsidRDefault="00492616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before="0"/>
              <w:rPr>
                <w:rFonts w:eastAsia="Batang"/>
                <w:i/>
                <w:iCs/>
              </w:rPr>
            </w:pPr>
            <w:r w:rsidRPr="00255730">
              <w:rPr>
                <w:rFonts w:eastAsia="Batang"/>
                <w:i/>
                <w:iCs/>
                <w:lang w:eastAsia="ko"/>
              </w:rPr>
              <w:t>판사</w:t>
            </w:r>
            <w:r w:rsidRPr="00255730">
              <w:rPr>
                <w:rFonts w:eastAsia="Batang"/>
                <w:i/>
                <w:iCs/>
                <w:lang w:eastAsia="ko"/>
              </w:rPr>
              <w:t>/</w:t>
            </w:r>
            <w:r w:rsidRPr="00255730">
              <w:rPr>
                <w:rFonts w:eastAsia="Batang"/>
                <w:i/>
                <w:iCs/>
                <w:lang w:eastAsia="ko"/>
              </w:rPr>
              <w:t>위원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  <w:r w:rsidRPr="00255730">
              <w:rPr>
                <w:rFonts w:eastAsia="Batang"/>
                <w:lang w:eastAsia="ko"/>
              </w:rPr>
              <w:tab/>
            </w:r>
            <w:r w:rsidRPr="00255730">
              <w:rPr>
                <w:rFonts w:eastAsia="Batang"/>
                <w:lang w:eastAsia="ko"/>
              </w:rPr>
              <w:tab/>
            </w:r>
            <w:r w:rsidRPr="00255730">
              <w:rPr>
                <w:rFonts w:eastAsia="Batang"/>
                <w:i/>
                <w:iCs/>
                <w:lang w:eastAsia="ko"/>
              </w:rPr>
              <w:t>법정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  <w:p w14:paraId="4E36B3FD" w14:textId="77777777" w:rsidR="00492616" w:rsidRPr="0025573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rFonts w:eastAsia="Batang"/>
                <w:u w:val="single"/>
              </w:rPr>
            </w:pPr>
            <w:r w:rsidRPr="00255730">
              <w:rPr>
                <w:rFonts w:eastAsia="Batang"/>
              </w:rPr>
              <w:t xml:space="preserve">Address: </w:t>
            </w:r>
            <w:r w:rsidRPr="00255730">
              <w:rPr>
                <w:rFonts w:eastAsia="Batang"/>
                <w:u w:val="single"/>
              </w:rPr>
              <w:tab/>
            </w:r>
          </w:p>
          <w:p w14:paraId="3E519761" w14:textId="0E99D3A4" w:rsidR="00490531" w:rsidRPr="00255730" w:rsidRDefault="00492616" w:rsidP="00492616">
            <w:pPr>
              <w:pStyle w:val="POnoindent"/>
              <w:tabs>
                <w:tab w:val="left" w:pos="7823"/>
              </w:tabs>
              <w:spacing w:before="0"/>
              <w:rPr>
                <w:rFonts w:eastAsia="Batang"/>
                <w:i/>
                <w:iCs/>
              </w:rPr>
            </w:pPr>
            <w:r w:rsidRPr="00255730">
              <w:rPr>
                <w:rFonts w:eastAsia="Batang"/>
                <w:i/>
                <w:iCs/>
                <w:lang w:eastAsia="ko"/>
              </w:rPr>
              <w:t>주소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</w:tc>
      </w:tr>
      <w:tr w:rsidR="00490531" w:rsidRPr="00255730" w14:paraId="2773B3D5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5D83E14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255730">
              <w:rPr>
                <w:rFonts w:eastAsia="Batang"/>
                <w:noProof/>
              </w:rPr>
              <w:drawing>
                <wp:inline distT="0" distB="0" distL="0" distR="0" wp14:anchorId="4F531DB3" wp14:editId="0B263927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1A74344" w14:textId="77777777" w:rsidR="00492616" w:rsidRPr="00255730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rFonts w:eastAsia="Batang"/>
                <w:u w:val="single"/>
              </w:rPr>
            </w:pPr>
            <w:r w:rsidRPr="00255730">
              <w:rPr>
                <w:rFonts w:eastAsia="Batang"/>
                <w:b/>
                <w:bCs/>
              </w:rPr>
              <w:t xml:space="preserve">Online </w:t>
            </w:r>
            <w:r w:rsidRPr="00255730">
              <w:rPr>
                <w:rFonts w:eastAsia="Batang"/>
              </w:rPr>
              <w:t>(</w:t>
            </w:r>
            <w:r w:rsidRPr="00255730">
              <w:rPr>
                <w:rFonts w:eastAsia="Batang"/>
                <w:i/>
                <w:iCs/>
              </w:rPr>
              <w:t>audio and video</w:t>
            </w:r>
            <w:r w:rsidRPr="00255730">
              <w:rPr>
                <w:rFonts w:eastAsia="Batang"/>
              </w:rPr>
              <w:t>)</w:t>
            </w:r>
            <w:r w:rsidRPr="00255730">
              <w:rPr>
                <w:rFonts w:eastAsia="Batang"/>
              </w:rPr>
              <w:tab/>
              <w:t xml:space="preserve">App: </w:t>
            </w:r>
            <w:r w:rsidRPr="00255730">
              <w:rPr>
                <w:rFonts w:eastAsia="Batang"/>
                <w:u w:val="single"/>
              </w:rPr>
              <w:tab/>
            </w:r>
          </w:p>
          <w:p w14:paraId="63D25630" w14:textId="65B361EB" w:rsidR="00490531" w:rsidRPr="00255730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rFonts w:eastAsia="Batang"/>
                <w:i/>
                <w:iCs/>
                <w:lang w:eastAsia="ko-KR"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온라인</w:t>
            </w:r>
            <w:r w:rsidRPr="00255730">
              <w:rPr>
                <w:rFonts w:eastAsia="Batang"/>
                <w:i/>
                <w:iCs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lang w:eastAsia="ko"/>
              </w:rPr>
              <w:t>음성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및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영상</w:t>
            </w:r>
            <w:r w:rsidRPr="00255730">
              <w:rPr>
                <w:rFonts w:eastAsia="Batang"/>
                <w:i/>
                <w:iCs/>
                <w:lang w:eastAsia="ko"/>
              </w:rPr>
              <w:t>)</w:t>
            </w:r>
            <w:r w:rsidRPr="00255730">
              <w:rPr>
                <w:rFonts w:eastAsia="Batang"/>
                <w:lang w:eastAsia="ko"/>
              </w:rPr>
              <w:tab/>
            </w:r>
            <w:r w:rsidRPr="00255730">
              <w:rPr>
                <w:rFonts w:eastAsia="Batang"/>
                <w:i/>
                <w:iCs/>
                <w:lang w:eastAsia="ko"/>
              </w:rPr>
              <w:t>앱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  <w:p w14:paraId="4DADC5EC" w14:textId="77777777" w:rsidR="00492616" w:rsidRPr="0025573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rFonts w:eastAsia="Batang"/>
                <w:u w:val="single"/>
                <w:lang w:eastAsia="ko-KR"/>
              </w:rPr>
            </w:pPr>
            <w:r w:rsidRPr="00255730">
              <w:rPr>
                <w:rFonts w:eastAsia="Batang"/>
                <w:lang w:eastAsia="ko-KR"/>
              </w:rPr>
              <w:t xml:space="preserve">[  ] Log-in: </w:t>
            </w: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  <w:p w14:paraId="17414FDF" w14:textId="71857E72" w:rsidR="00490531" w:rsidRPr="00255730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rFonts w:eastAsia="Batang"/>
                <w:i/>
                <w:iCs/>
                <w:u w:val="single"/>
              </w:rPr>
            </w:pPr>
            <w:r w:rsidRPr="00255730">
              <w:rPr>
                <w:rFonts w:eastAsia="Batang"/>
                <w:i/>
                <w:iCs/>
                <w:lang w:eastAsia="ko-KR"/>
              </w:rPr>
              <w:t xml:space="preserve">     </w:t>
            </w:r>
            <w:r w:rsidRPr="00255730">
              <w:rPr>
                <w:rFonts w:eastAsia="Batang"/>
                <w:i/>
                <w:iCs/>
                <w:lang w:eastAsia="ko"/>
              </w:rPr>
              <w:t>로그인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  <w:p w14:paraId="2EC9C49A" w14:textId="77777777" w:rsidR="00492616" w:rsidRPr="00255730" w:rsidRDefault="00490531" w:rsidP="00492616">
            <w:pPr>
              <w:pStyle w:val="POnoindent"/>
              <w:tabs>
                <w:tab w:val="left" w:pos="7875"/>
              </w:tabs>
              <w:spacing w:after="0"/>
              <w:rPr>
                <w:rFonts w:eastAsia="Batang"/>
                <w:lang w:eastAsia="ko-KR"/>
              </w:rPr>
            </w:pPr>
            <w:r w:rsidRPr="00255730">
              <w:rPr>
                <w:rFonts w:eastAsia="Batang"/>
              </w:rPr>
              <w:lastRenderedPageBreak/>
              <w:t xml:space="preserve">[  ] You must get permission from the court at least 3 court days before your hearing to participate online (audio and video). </w:t>
            </w:r>
            <w:r w:rsidRPr="00255730">
              <w:rPr>
                <w:rFonts w:eastAsia="Batang"/>
                <w:lang w:eastAsia="ko-KR"/>
              </w:rPr>
              <w:t>To make this request, contact:</w:t>
            </w:r>
          </w:p>
          <w:p w14:paraId="3FA1EF16" w14:textId="0E75AB63" w:rsidR="00490531" w:rsidRPr="00255730" w:rsidRDefault="00D974AC" w:rsidP="00492616">
            <w:pPr>
              <w:pStyle w:val="POnoindent"/>
              <w:tabs>
                <w:tab w:val="left" w:pos="7875"/>
              </w:tabs>
              <w:spacing w:before="0"/>
              <w:rPr>
                <w:rFonts w:eastAsia="Batang"/>
                <w:i/>
                <w:iCs/>
                <w:lang w:eastAsia="ko-KR"/>
              </w:rPr>
            </w:pPr>
            <w:r w:rsidRPr="00255730">
              <w:rPr>
                <w:rFonts w:eastAsia="Batang"/>
                <w:i/>
                <w:iCs/>
                <w:lang w:eastAsia="ko-KR"/>
              </w:rPr>
              <w:t xml:space="preserve">     </w:t>
            </w:r>
            <w:r w:rsidRPr="00255730">
              <w:rPr>
                <w:rFonts w:eastAsia="Batang"/>
                <w:i/>
                <w:iCs/>
                <w:lang w:eastAsia="ko"/>
              </w:rPr>
              <w:t>귀하는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온라인</w:t>
            </w:r>
            <w:r w:rsidRPr="00255730">
              <w:rPr>
                <w:rFonts w:eastAsia="Batang"/>
                <w:i/>
                <w:iCs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lang w:eastAsia="ko"/>
              </w:rPr>
              <w:t>음성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및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영상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) </w:t>
            </w:r>
            <w:r w:rsidRPr="00255730">
              <w:rPr>
                <w:rFonts w:eastAsia="Batang"/>
                <w:i/>
                <w:iCs/>
                <w:lang w:eastAsia="ko"/>
              </w:rPr>
              <w:t>심리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참석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전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최소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3</w:t>
            </w:r>
            <w:r w:rsidRPr="00255730">
              <w:rPr>
                <w:rFonts w:eastAsia="Batang"/>
                <w:i/>
                <w:iCs/>
                <w:lang w:eastAsia="ko"/>
              </w:rPr>
              <w:t>법원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업무일까지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법원으로부터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허가를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받아야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합니다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. </w:t>
            </w:r>
            <w:r w:rsidRPr="00255730">
              <w:rPr>
                <w:rFonts w:eastAsia="Batang"/>
                <w:i/>
                <w:iCs/>
                <w:lang w:eastAsia="ko"/>
              </w:rPr>
              <w:t>본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요청을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위한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연락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방법</w:t>
            </w:r>
            <w:r w:rsidRPr="00255730">
              <w:rPr>
                <w:rFonts w:eastAsia="Batang"/>
                <w:i/>
                <w:iCs/>
                <w:lang w:eastAsia="ko"/>
              </w:rPr>
              <w:t>:</w:t>
            </w:r>
          </w:p>
          <w:p w14:paraId="425DE700" w14:textId="74ED0DC8" w:rsidR="00490531" w:rsidRPr="00255730" w:rsidDel="00B721FA" w:rsidRDefault="00490531" w:rsidP="00D974AC">
            <w:pPr>
              <w:pStyle w:val="POnoindent"/>
              <w:tabs>
                <w:tab w:val="left" w:pos="7823"/>
              </w:tabs>
              <w:rPr>
                <w:rFonts w:eastAsia="Batang"/>
                <w:bCs/>
                <w:u w:val="single"/>
                <w:lang w:eastAsia="ko-KR"/>
              </w:rPr>
            </w:pP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</w:tc>
      </w:tr>
      <w:tr w:rsidR="00490531" w:rsidRPr="00255730" w14:paraId="37CB8A77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CC6BB23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255730">
              <w:rPr>
                <w:rFonts w:eastAsia="Batang"/>
                <w:noProof/>
              </w:rPr>
              <w:lastRenderedPageBreak/>
              <w:drawing>
                <wp:inline distT="0" distB="0" distL="0" distR="0" wp14:anchorId="256284F5" wp14:editId="4F937AA7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A1C4444" w14:textId="77777777" w:rsidR="00492616" w:rsidRPr="00255730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rFonts w:eastAsia="Batang"/>
                <w:u w:val="single"/>
              </w:rPr>
            </w:pPr>
            <w:r w:rsidRPr="00255730">
              <w:rPr>
                <w:rFonts w:eastAsia="Batang"/>
                <w:b/>
                <w:bCs/>
              </w:rPr>
              <w:t xml:space="preserve">By Phone </w:t>
            </w:r>
            <w:r w:rsidRPr="00255730">
              <w:rPr>
                <w:rFonts w:eastAsia="Batang"/>
              </w:rPr>
              <w:t>(</w:t>
            </w:r>
            <w:r w:rsidRPr="00255730">
              <w:rPr>
                <w:rFonts w:eastAsia="Batang"/>
                <w:i/>
                <w:iCs/>
              </w:rPr>
              <w:t xml:space="preserve">audio </w:t>
            </w:r>
            <w:proofErr w:type="gramStart"/>
            <w:r w:rsidRPr="00255730">
              <w:rPr>
                <w:rFonts w:eastAsia="Batang"/>
                <w:i/>
                <w:iCs/>
              </w:rPr>
              <w:t>only</w:t>
            </w:r>
            <w:r w:rsidRPr="00255730">
              <w:rPr>
                <w:rFonts w:eastAsia="Batang"/>
              </w:rPr>
              <w:t>)</w:t>
            </w:r>
            <w:r w:rsidRPr="00255730">
              <w:rPr>
                <w:rFonts w:eastAsia="Batang"/>
              </w:rPr>
              <w:tab/>
              <w:t xml:space="preserve">[  </w:t>
            </w:r>
            <w:proofErr w:type="gramEnd"/>
            <w:r w:rsidRPr="00255730">
              <w:rPr>
                <w:rFonts w:eastAsia="Batang"/>
              </w:rPr>
              <w:t xml:space="preserve">] Call-in number: </w:t>
            </w:r>
            <w:r w:rsidRPr="00255730">
              <w:rPr>
                <w:rFonts w:eastAsia="Batang"/>
                <w:u w:val="single"/>
              </w:rPr>
              <w:tab/>
            </w:r>
          </w:p>
          <w:p w14:paraId="0F05EF81" w14:textId="5229507F" w:rsidR="00490531" w:rsidRPr="00255730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rFonts w:eastAsia="Batang"/>
                <w:i/>
                <w:iCs/>
                <w:u w:val="single"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전화</w:t>
            </w:r>
            <w:r w:rsidRPr="00255730">
              <w:rPr>
                <w:rFonts w:eastAsia="Batang"/>
                <w:i/>
                <w:iCs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lang w:eastAsia="ko"/>
              </w:rPr>
              <w:t>음성만</w:t>
            </w:r>
            <w:r w:rsidRPr="00255730">
              <w:rPr>
                <w:rFonts w:eastAsia="Batang"/>
                <w:i/>
                <w:iCs/>
                <w:lang w:eastAsia="ko"/>
              </w:rPr>
              <w:t>)</w:t>
            </w:r>
            <w:r w:rsidRPr="00255730">
              <w:rPr>
                <w:rFonts w:eastAsia="Batang"/>
                <w:lang w:eastAsia="ko"/>
              </w:rPr>
              <w:tab/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[-] </w:t>
            </w:r>
            <w:r w:rsidRPr="00255730">
              <w:rPr>
                <w:rFonts w:eastAsia="Batang"/>
                <w:i/>
                <w:iCs/>
                <w:lang w:eastAsia="ko"/>
              </w:rPr>
              <w:t>전화번호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</w:p>
          <w:p w14:paraId="33887B26" w14:textId="77777777" w:rsidR="00492616" w:rsidRPr="0025573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rFonts w:eastAsia="Batang"/>
                <w:bCs/>
                <w:u w:val="single"/>
                <w:lang w:eastAsia="ko-KR"/>
              </w:rPr>
            </w:pPr>
            <w:r w:rsidRPr="00255730">
              <w:rPr>
                <w:rFonts w:eastAsia="Batang"/>
              </w:rPr>
              <w:t xml:space="preserve">[  ] You must get permission from the court at least 3 court days before your hearing to participate by phone only (without video). </w:t>
            </w:r>
            <w:r w:rsidRPr="00255730">
              <w:rPr>
                <w:rFonts w:eastAsia="Batang"/>
                <w:lang w:eastAsia="ko-KR"/>
              </w:rPr>
              <w:t>To make this request, contact:</w:t>
            </w:r>
            <w:r w:rsidRPr="00255730">
              <w:rPr>
                <w:rFonts w:eastAsia="Batang"/>
                <w:lang w:eastAsia="ko-KR"/>
              </w:rPr>
              <w:br/>
            </w: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  <w:p w14:paraId="71C1EDC5" w14:textId="263505B5" w:rsidR="00490531" w:rsidRPr="00255730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rFonts w:eastAsia="Batang"/>
                <w:bCs/>
                <w:i/>
                <w:iCs/>
                <w:sz w:val="21"/>
                <w:szCs w:val="21"/>
                <w:u w:val="single"/>
                <w:lang w:eastAsia="ko-KR"/>
              </w:rPr>
            </w:pPr>
            <w:r w:rsidRPr="00255730">
              <w:rPr>
                <w:rFonts w:eastAsia="Batang"/>
                <w:i/>
                <w:iCs/>
                <w:lang w:eastAsia="ko-KR"/>
              </w:rPr>
              <w:t xml:space="preserve">     </w:t>
            </w:r>
            <w:r w:rsidRPr="00255730">
              <w:rPr>
                <w:rFonts w:eastAsia="Batang"/>
                <w:i/>
                <w:iCs/>
                <w:lang w:eastAsia="ko"/>
              </w:rPr>
              <w:t>귀하는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전화로만</w:t>
            </w:r>
            <w:r w:rsidRPr="00255730">
              <w:rPr>
                <w:rFonts w:eastAsia="Batang"/>
                <w:i/>
                <w:iCs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lang w:eastAsia="ko"/>
              </w:rPr>
              <w:t>영상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없이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) </w:t>
            </w:r>
            <w:r w:rsidRPr="00255730">
              <w:rPr>
                <w:rFonts w:eastAsia="Batang"/>
                <w:i/>
                <w:iCs/>
                <w:lang w:eastAsia="ko"/>
              </w:rPr>
              <w:t>심리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참석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전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최소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3</w:t>
            </w:r>
            <w:r w:rsidRPr="00255730">
              <w:rPr>
                <w:rFonts w:eastAsia="Batang"/>
                <w:i/>
                <w:iCs/>
                <w:lang w:eastAsia="ko"/>
              </w:rPr>
              <w:t>법원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업무일까지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법원으로부터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허가를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받아야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합니다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. </w:t>
            </w:r>
            <w:r w:rsidRPr="00255730">
              <w:rPr>
                <w:rFonts w:eastAsia="Batang"/>
                <w:i/>
                <w:iCs/>
                <w:lang w:eastAsia="ko"/>
              </w:rPr>
              <w:t>본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요청을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위한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연락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방법</w:t>
            </w:r>
            <w:r w:rsidRPr="00255730">
              <w:rPr>
                <w:rFonts w:eastAsia="Batang"/>
                <w:i/>
                <w:iCs/>
                <w:lang w:eastAsia="ko"/>
              </w:rPr>
              <w:t>:</w:t>
            </w:r>
          </w:p>
        </w:tc>
      </w:tr>
      <w:tr w:rsidR="00490531" w:rsidRPr="00255730" w14:paraId="581BC9BD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68BC04A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255730">
              <w:rPr>
                <w:rFonts w:eastAsia="Batang"/>
                <w:i/>
                <w:iCs/>
                <w:noProof/>
              </w:rPr>
              <w:drawing>
                <wp:inline distT="0" distB="0" distL="0" distR="0" wp14:anchorId="67D535BA" wp14:editId="71B6C165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1356BA11" w14:textId="77777777" w:rsidR="00492616" w:rsidRPr="00255730" w:rsidRDefault="00490531" w:rsidP="00492616">
            <w:pPr>
              <w:pStyle w:val="POnoindent"/>
              <w:spacing w:after="0"/>
              <w:rPr>
                <w:rFonts w:eastAsia="Batang"/>
                <w:bCs/>
              </w:rPr>
            </w:pPr>
            <w:r w:rsidRPr="00255730">
              <w:rPr>
                <w:rFonts w:eastAsia="Batang"/>
                <w:b/>
                <w:bCs/>
              </w:rPr>
              <w:t xml:space="preserve">If you have trouble connecting online or by phone </w:t>
            </w:r>
            <w:r w:rsidRPr="00255730">
              <w:rPr>
                <w:rFonts w:eastAsia="Batang"/>
              </w:rPr>
              <w:t>(instructions, who to contact)</w:t>
            </w:r>
          </w:p>
          <w:p w14:paraId="0A5C8E2F" w14:textId="59DEBA24" w:rsidR="00490531" w:rsidRPr="00255730" w:rsidRDefault="00492616" w:rsidP="00492616">
            <w:pPr>
              <w:pStyle w:val="POnoindent"/>
              <w:spacing w:before="0"/>
              <w:rPr>
                <w:rFonts w:eastAsia="Batang"/>
                <w:b/>
                <w:i/>
                <w:iCs/>
                <w:lang w:eastAsia="ko-KR"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온라인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또는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전화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연결에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문제가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있는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경우</w:t>
            </w:r>
            <w:r w:rsidRPr="00255730">
              <w:rPr>
                <w:rFonts w:eastAsia="Batang"/>
                <w:i/>
                <w:iCs/>
                <w:lang w:eastAsia="ko"/>
              </w:rPr>
              <w:t>(</w:t>
            </w:r>
            <w:r w:rsidRPr="00255730">
              <w:rPr>
                <w:rFonts w:eastAsia="Batang"/>
                <w:i/>
                <w:iCs/>
                <w:lang w:eastAsia="ko"/>
              </w:rPr>
              <w:t>연락할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사람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안내</w:t>
            </w:r>
            <w:r w:rsidRPr="00255730">
              <w:rPr>
                <w:rFonts w:eastAsia="Batang"/>
                <w:i/>
                <w:iCs/>
                <w:lang w:eastAsia="ko"/>
              </w:rPr>
              <w:t>)</w:t>
            </w:r>
          </w:p>
          <w:p w14:paraId="1BC75680" w14:textId="7BEDBF7D" w:rsidR="00490531" w:rsidRPr="00255730" w:rsidRDefault="00490531" w:rsidP="00D974AC">
            <w:pPr>
              <w:pStyle w:val="POnoindent"/>
              <w:tabs>
                <w:tab w:val="left" w:pos="7875"/>
              </w:tabs>
              <w:spacing w:after="0"/>
              <w:rPr>
                <w:rFonts w:eastAsia="Batang"/>
                <w:bCs/>
                <w:u w:val="single"/>
                <w:lang w:eastAsia="ko-KR"/>
              </w:rPr>
            </w:pP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  <w:p w14:paraId="494E3388" w14:textId="049E56EB" w:rsidR="00490531" w:rsidRPr="00255730" w:rsidRDefault="00490531" w:rsidP="00D974AC">
            <w:pPr>
              <w:pStyle w:val="POnoindent"/>
              <w:tabs>
                <w:tab w:val="left" w:pos="7877"/>
              </w:tabs>
              <w:rPr>
                <w:rFonts w:eastAsia="Batang"/>
                <w:bCs/>
                <w:u w:val="single"/>
                <w:lang w:eastAsia="ko-KR"/>
              </w:rPr>
            </w:pP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</w:tc>
      </w:tr>
      <w:tr w:rsidR="00490531" w:rsidRPr="00255730" w14:paraId="2DC819E3" w14:textId="77777777" w:rsidTr="225456F6">
        <w:tc>
          <w:tcPr>
            <w:tcW w:w="1150" w:type="dxa"/>
          </w:tcPr>
          <w:p w14:paraId="3D172FA0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255730">
              <w:rPr>
                <w:rFonts w:eastAsia="Batang"/>
                <w:noProof/>
              </w:rPr>
              <w:drawing>
                <wp:inline distT="0" distB="0" distL="0" distR="0" wp14:anchorId="0154F83F" wp14:editId="1B4CF098">
                  <wp:extent cx="593426" cy="5486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0ADA723B" w14:textId="77777777" w:rsidR="00492616" w:rsidRPr="00255730" w:rsidRDefault="00490531" w:rsidP="00492616">
            <w:pPr>
              <w:pStyle w:val="POnoindent"/>
              <w:tabs>
                <w:tab w:val="left" w:pos="3241"/>
              </w:tabs>
              <w:spacing w:after="0"/>
              <w:rPr>
                <w:rFonts w:eastAsia="Batang"/>
                <w:bCs/>
                <w:u w:val="single"/>
                <w:lang w:eastAsia="ko-KR"/>
              </w:rPr>
            </w:pPr>
            <w:r w:rsidRPr="0042233C">
              <w:rPr>
                <w:rFonts w:ascii="Arial Narrow" w:eastAsia="Batang" w:hAnsi="Arial Narrow"/>
                <w:b/>
                <w:bCs/>
              </w:rPr>
              <w:t>Ask for an interpreter, if needed.</w:t>
            </w:r>
            <w:r w:rsidRPr="0042233C">
              <w:rPr>
                <w:rFonts w:ascii="Arial Narrow" w:eastAsia="Batang" w:hAnsi="Arial Narrow"/>
                <w:b/>
                <w:bCs/>
              </w:rPr>
              <w:br/>
            </w:r>
            <w:r w:rsidRPr="00255730">
              <w:rPr>
                <w:rFonts w:eastAsia="Batang"/>
                <w:lang w:eastAsia="ko-KR"/>
              </w:rPr>
              <w:t xml:space="preserve">Contact: </w:t>
            </w: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  <w:p w14:paraId="3D8AF068" w14:textId="753ECC25" w:rsidR="00490531" w:rsidRPr="00255730" w:rsidRDefault="00492616" w:rsidP="00492616">
            <w:pPr>
              <w:pStyle w:val="POnoindent"/>
              <w:tabs>
                <w:tab w:val="left" w:pos="3241"/>
              </w:tabs>
              <w:spacing w:before="0"/>
              <w:rPr>
                <w:rFonts w:eastAsia="Batang"/>
                <w:bCs/>
                <w:i/>
                <w:iCs/>
                <w:u w:val="single"/>
                <w:lang w:eastAsia="ko-KR"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필요할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경우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통역을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요청하십시오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.</w:t>
            </w:r>
            <w:r w:rsidRPr="00255730">
              <w:rPr>
                <w:rFonts w:eastAsia="Batang"/>
                <w:i/>
                <w:iCs/>
                <w:lang w:eastAsia="ko"/>
              </w:rPr>
              <w:br/>
            </w:r>
            <w:r w:rsidRPr="00255730">
              <w:rPr>
                <w:rFonts w:eastAsia="Batang"/>
                <w:i/>
                <w:iCs/>
                <w:lang w:eastAsia="ko"/>
              </w:rPr>
              <w:t>연락처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  <w:p w14:paraId="1635931C" w14:textId="614C411F" w:rsidR="00490531" w:rsidRPr="00255730" w:rsidRDefault="00490531" w:rsidP="00D974AC">
            <w:pPr>
              <w:pStyle w:val="POnoindent"/>
              <w:tabs>
                <w:tab w:val="left" w:pos="3241"/>
              </w:tabs>
              <w:spacing w:after="0"/>
              <w:rPr>
                <w:rFonts w:eastAsia="Batang"/>
                <w:u w:val="single"/>
                <w:lang w:eastAsia="ko-KR"/>
              </w:rPr>
            </w:pP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</w:tc>
        <w:tc>
          <w:tcPr>
            <w:tcW w:w="872" w:type="dxa"/>
          </w:tcPr>
          <w:p w14:paraId="20595E09" w14:textId="77777777" w:rsidR="00490531" w:rsidRPr="00255730" w:rsidRDefault="00490531" w:rsidP="00492616">
            <w:pPr>
              <w:pStyle w:val="POnoindent"/>
              <w:spacing w:after="0"/>
              <w:jc w:val="center"/>
              <w:rPr>
                <w:rFonts w:eastAsia="Batang"/>
                <w:noProof/>
              </w:rPr>
            </w:pPr>
            <w:r w:rsidRPr="00255730">
              <w:rPr>
                <w:rFonts w:eastAsia="Batang"/>
                <w:noProof/>
              </w:rPr>
              <w:drawing>
                <wp:inline distT="0" distB="0" distL="0" distR="0" wp14:anchorId="0AF905B4" wp14:editId="0E5C77D7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0A80D319" w14:textId="77777777" w:rsidR="00492616" w:rsidRPr="00255730" w:rsidRDefault="00490531" w:rsidP="00492616">
            <w:pPr>
              <w:pStyle w:val="POnoindent"/>
              <w:tabs>
                <w:tab w:val="left" w:pos="3433"/>
              </w:tabs>
              <w:spacing w:after="0"/>
              <w:rPr>
                <w:rFonts w:eastAsia="Batang"/>
                <w:bCs/>
                <w:u w:val="single"/>
                <w:lang w:eastAsia="ko-KR"/>
              </w:rPr>
            </w:pPr>
            <w:r w:rsidRPr="0042233C">
              <w:rPr>
                <w:rFonts w:ascii="Arial Narrow" w:eastAsia="Batang" w:hAnsi="Arial Narrow"/>
                <w:b/>
                <w:bCs/>
              </w:rPr>
              <w:t xml:space="preserve">Ask for disability accommodation, if needed. </w:t>
            </w:r>
            <w:r w:rsidRPr="00255730">
              <w:rPr>
                <w:rFonts w:eastAsia="Batang"/>
                <w:lang w:eastAsia="ko-KR"/>
              </w:rPr>
              <w:t xml:space="preserve">Contact: </w:t>
            </w: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  <w:p w14:paraId="1F792FFA" w14:textId="2DC2C76E" w:rsidR="00490531" w:rsidRPr="00255730" w:rsidRDefault="00492616" w:rsidP="00492616">
            <w:pPr>
              <w:pStyle w:val="POnoindent"/>
              <w:tabs>
                <w:tab w:val="left" w:pos="3433"/>
              </w:tabs>
              <w:spacing w:before="0"/>
              <w:rPr>
                <w:rFonts w:eastAsia="Batang"/>
                <w:bCs/>
                <w:i/>
                <w:iCs/>
                <w:u w:val="single"/>
                <w:lang w:eastAsia="ko-KR"/>
              </w:rPr>
            </w:pP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필요할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경우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장애인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편의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제공을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>요청하십시오</w:t>
            </w:r>
            <w:r w:rsidRPr="00255730">
              <w:rPr>
                <w:rFonts w:eastAsia="Batang"/>
                <w:b/>
                <w:bCs/>
                <w:i/>
                <w:iCs/>
                <w:lang w:eastAsia="ko"/>
              </w:rPr>
              <w:t xml:space="preserve">. </w:t>
            </w:r>
            <w:r w:rsidRPr="00255730">
              <w:rPr>
                <w:rFonts w:eastAsia="Batang"/>
                <w:i/>
                <w:iCs/>
                <w:lang w:eastAsia="ko"/>
              </w:rPr>
              <w:t>연락처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: </w:t>
            </w:r>
          </w:p>
          <w:p w14:paraId="07323FD9" w14:textId="41986D9E" w:rsidR="00490531" w:rsidRPr="00255730" w:rsidRDefault="00490531" w:rsidP="00D974AC">
            <w:pPr>
              <w:pStyle w:val="POnoindent"/>
              <w:tabs>
                <w:tab w:val="left" w:pos="3433"/>
              </w:tabs>
              <w:rPr>
                <w:rFonts w:eastAsia="Batang"/>
                <w:u w:val="single"/>
                <w:lang w:eastAsia="ko-KR"/>
              </w:rPr>
            </w:pPr>
            <w:r w:rsidRPr="00255730">
              <w:rPr>
                <w:rFonts w:eastAsia="Batang"/>
                <w:u w:val="single"/>
                <w:lang w:eastAsia="ko-KR"/>
              </w:rPr>
              <w:tab/>
            </w:r>
          </w:p>
        </w:tc>
      </w:tr>
      <w:tr w:rsidR="00490531" w:rsidRPr="00255730" w14:paraId="3FD274FB" w14:textId="77777777" w:rsidTr="225456F6">
        <w:tc>
          <w:tcPr>
            <w:tcW w:w="9350" w:type="dxa"/>
            <w:gridSpan w:val="4"/>
          </w:tcPr>
          <w:p w14:paraId="2C1FB6E7" w14:textId="77777777" w:rsidR="00492616" w:rsidRPr="00255730" w:rsidRDefault="00490531" w:rsidP="00492616">
            <w:pPr>
              <w:pStyle w:val="POnoindent"/>
              <w:spacing w:after="0"/>
              <w:rPr>
                <w:rFonts w:eastAsia="Batang"/>
              </w:rPr>
            </w:pPr>
            <w:r w:rsidRPr="00255730">
              <w:rPr>
                <w:rFonts w:eastAsia="Batang"/>
              </w:rPr>
              <w:t>Ask for an interpreter or accommodation as soon as you can. Do not wait until the hearing!</w:t>
            </w:r>
          </w:p>
          <w:p w14:paraId="7095D9D3" w14:textId="7807B825" w:rsidR="00490531" w:rsidRPr="00255730" w:rsidRDefault="00492616" w:rsidP="00492616">
            <w:pPr>
              <w:pStyle w:val="POnoindent"/>
              <w:spacing w:before="0"/>
              <w:rPr>
                <w:rFonts w:eastAsia="Batang"/>
                <w:b/>
                <w:i/>
                <w:iCs/>
                <w:lang w:eastAsia="ko-KR"/>
              </w:rPr>
            </w:pPr>
            <w:r w:rsidRPr="00255730">
              <w:rPr>
                <w:rFonts w:eastAsia="Batang"/>
                <w:i/>
                <w:iCs/>
                <w:lang w:eastAsia="ko"/>
              </w:rPr>
              <w:t>가능한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일찍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통역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또는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편의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제공을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요청하십시오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. </w:t>
            </w:r>
            <w:r w:rsidRPr="00255730">
              <w:rPr>
                <w:rFonts w:eastAsia="Batang"/>
                <w:i/>
                <w:iCs/>
                <w:lang w:eastAsia="ko"/>
              </w:rPr>
              <w:t>심리일까지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기다리지</w:t>
            </w:r>
            <w:r w:rsidRPr="00255730">
              <w:rPr>
                <w:rFonts w:eastAsia="Batang"/>
                <w:i/>
                <w:iCs/>
                <w:lang w:eastAsia="ko"/>
              </w:rPr>
              <w:t xml:space="preserve"> </w:t>
            </w:r>
            <w:r w:rsidRPr="00255730">
              <w:rPr>
                <w:rFonts w:eastAsia="Batang"/>
                <w:i/>
                <w:iCs/>
                <w:lang w:eastAsia="ko"/>
              </w:rPr>
              <w:t>마십시오</w:t>
            </w:r>
            <w:r w:rsidRPr="00255730">
              <w:rPr>
                <w:rFonts w:eastAsia="Batang"/>
                <w:i/>
                <w:iCs/>
                <w:lang w:eastAsia="ko"/>
              </w:rPr>
              <w:t>!</w:t>
            </w:r>
          </w:p>
        </w:tc>
      </w:tr>
    </w:tbl>
    <w:p w14:paraId="046DF1AB" w14:textId="77777777" w:rsidR="00492616" w:rsidRPr="00255730" w:rsidRDefault="225456F6" w:rsidP="00492616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eastAsia="Batang" w:hAnsi="Arial" w:cs="Arial"/>
          <w:b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sz w:val="22"/>
          <w:szCs w:val="22"/>
        </w:rPr>
        <w:t>Ordered.</w:t>
      </w:r>
    </w:p>
    <w:p w14:paraId="354AE283" w14:textId="7C1A9564" w:rsidR="003273F6" w:rsidRPr="00255730" w:rsidRDefault="00492616" w:rsidP="00492616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eastAsia="Batang" w:hAnsi="Arial" w:cs="Arial"/>
          <w:b/>
          <w:i/>
          <w:iCs/>
          <w:sz w:val="22"/>
          <w:szCs w:val="22"/>
        </w:rPr>
      </w:pP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명령받음</w:t>
      </w:r>
      <w:r w:rsidRPr="00255730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.</w:t>
      </w:r>
    </w:p>
    <w:p w14:paraId="371901F4" w14:textId="77777777" w:rsidR="00492616" w:rsidRPr="00255730" w:rsidRDefault="005546B3" w:rsidP="00492616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spacing w:before="2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sz w:val="22"/>
        </w:rPr>
        <w:t xml:space="preserve">Dated </w:t>
      </w:r>
      <w:r w:rsidRPr="00255730">
        <w:rPr>
          <w:rFonts w:ascii="Arial" w:eastAsia="Batang" w:hAnsi="Arial" w:cs="Arial"/>
          <w:sz w:val="22"/>
          <w:u w:val="single"/>
        </w:rPr>
        <w:tab/>
      </w:r>
      <w:r w:rsidRPr="00255730">
        <w:rPr>
          <w:rFonts w:ascii="Arial" w:eastAsia="Batang" w:hAnsi="Arial" w:cs="Arial"/>
          <w:sz w:val="22"/>
        </w:rPr>
        <w:t xml:space="preserve"> at </w:t>
      </w:r>
      <w:r w:rsidRPr="00255730">
        <w:rPr>
          <w:rFonts w:ascii="Arial" w:eastAsia="Batang" w:hAnsi="Arial" w:cs="Arial"/>
          <w:sz w:val="22"/>
          <w:u w:val="single"/>
        </w:rPr>
        <w:tab/>
      </w:r>
      <w:r w:rsidRPr="00255730">
        <w:rPr>
          <w:rFonts w:ascii="Arial" w:eastAsia="Batang" w:hAnsi="Arial" w:cs="Arial"/>
          <w:sz w:val="22"/>
        </w:rPr>
        <w:t>a.m./p.m.</w:t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u w:val="single"/>
        </w:rPr>
        <w:tab/>
      </w:r>
    </w:p>
    <w:p w14:paraId="2A627D08" w14:textId="5E72383F" w:rsidR="00492616" w:rsidRPr="00A02CD8" w:rsidRDefault="00492616" w:rsidP="00A02CD8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jc w:val="both"/>
        <w:rPr>
          <w:rFonts w:ascii="Arial" w:eastAsia="Batang" w:hAnsi="Arial" w:cs="Arial"/>
          <w:i/>
          <w:iCs/>
          <w:sz w:val="22"/>
          <w:u w:val="single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날짜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시기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오전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/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오후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="005546B3" w:rsidRPr="00255730">
        <w:rPr>
          <w:rFonts w:ascii="Arial" w:eastAsia="Batang" w:hAnsi="Arial" w:cs="Arial"/>
          <w:b/>
          <w:bCs/>
          <w:sz w:val="22"/>
        </w:rPr>
        <w:t>Judge/Court Commissioner</w:t>
      </w:r>
    </w:p>
    <w:p w14:paraId="6C988B16" w14:textId="1EC3C1D0" w:rsidR="005546B3" w:rsidRPr="00255730" w:rsidRDefault="00492616" w:rsidP="00492616">
      <w:pPr>
        <w:tabs>
          <w:tab w:val="left" w:pos="5040"/>
        </w:tabs>
        <w:ind w:right="-1440"/>
        <w:jc w:val="both"/>
        <w:rPr>
          <w:rFonts w:ascii="Arial" w:eastAsia="Batang" w:hAnsi="Arial" w:cs="Arial"/>
          <w:b/>
          <w:i/>
          <w:iCs/>
          <w:sz w:val="22"/>
        </w:rPr>
      </w:pPr>
      <w:r w:rsidRPr="00255730">
        <w:rPr>
          <w:rFonts w:ascii="Arial" w:eastAsia="Batang" w:hAnsi="Arial" w:cs="Arial"/>
          <w:i/>
          <w:iCs/>
          <w:sz w:val="22"/>
        </w:rPr>
        <w:tab/>
      </w:r>
      <w:r w:rsidRPr="00255730">
        <w:rPr>
          <w:rFonts w:ascii="Arial" w:eastAsia="Batang" w:hAnsi="Arial" w:cs="Arial"/>
          <w:b/>
          <w:bCs/>
          <w:i/>
          <w:iCs/>
          <w:sz w:val="22"/>
          <w:lang w:eastAsia="ko"/>
        </w:rPr>
        <w:t>판사</w:t>
      </w:r>
      <w:r w:rsidRPr="00255730">
        <w:rPr>
          <w:rFonts w:ascii="Arial" w:eastAsia="Batang" w:hAnsi="Arial" w:cs="Arial"/>
          <w:b/>
          <w:bCs/>
          <w:i/>
          <w:iCs/>
          <w:sz w:val="22"/>
          <w:lang w:eastAsia="ko"/>
        </w:rPr>
        <w:t>/</w:t>
      </w:r>
      <w:r w:rsidRPr="00255730">
        <w:rPr>
          <w:rFonts w:ascii="Arial" w:eastAsia="Batang" w:hAnsi="Arial" w:cs="Arial"/>
          <w:b/>
          <w:bCs/>
          <w:i/>
          <w:iCs/>
          <w:sz w:val="22"/>
          <w:lang w:eastAsia="ko"/>
        </w:rPr>
        <w:t>법원</w:t>
      </w:r>
      <w:r w:rsidRPr="00255730">
        <w:rPr>
          <w:rFonts w:ascii="Arial" w:eastAsia="Batang" w:hAnsi="Arial" w:cs="Arial"/>
          <w:b/>
          <w:bCs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b/>
          <w:bCs/>
          <w:i/>
          <w:iCs/>
          <w:sz w:val="22"/>
          <w:lang w:eastAsia="ko"/>
        </w:rPr>
        <w:t>위원</w:t>
      </w:r>
    </w:p>
    <w:p w14:paraId="331CCD85" w14:textId="7FEF9757" w:rsidR="005546B3" w:rsidRPr="00255730" w:rsidRDefault="005546B3" w:rsidP="00D974AC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240"/>
        <w:ind w:left="50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sz w:val="22"/>
          <w:u w:val="single"/>
        </w:rPr>
        <w:tab/>
      </w:r>
    </w:p>
    <w:p w14:paraId="3B0D8380" w14:textId="77777777" w:rsidR="00492616" w:rsidRPr="00255730" w:rsidRDefault="005546B3" w:rsidP="00492616">
      <w:pPr>
        <w:tabs>
          <w:tab w:val="left" w:pos="5040"/>
        </w:tabs>
        <w:ind w:left="5040"/>
        <w:jc w:val="both"/>
        <w:rPr>
          <w:rFonts w:ascii="Arial" w:eastAsia="Batang" w:hAnsi="Arial" w:cs="Arial"/>
          <w:sz w:val="22"/>
        </w:rPr>
      </w:pPr>
      <w:r w:rsidRPr="00255730">
        <w:rPr>
          <w:rFonts w:ascii="Arial" w:eastAsia="Batang" w:hAnsi="Arial" w:cs="Arial"/>
          <w:sz w:val="22"/>
        </w:rPr>
        <w:t>Print Judge/Court Commissioner Name</w:t>
      </w:r>
    </w:p>
    <w:p w14:paraId="73052AF9" w14:textId="51C1AEA0" w:rsidR="005546B3" w:rsidRPr="00255730" w:rsidRDefault="00492616" w:rsidP="00492616">
      <w:pPr>
        <w:tabs>
          <w:tab w:val="left" w:pos="5040"/>
        </w:tabs>
        <w:ind w:left="5040"/>
        <w:jc w:val="both"/>
        <w:rPr>
          <w:rFonts w:ascii="Arial" w:eastAsia="Batang" w:hAnsi="Arial" w:cs="Arial"/>
          <w:i/>
          <w:iCs/>
          <w:sz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판사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/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법원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위원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정자체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기입</w:t>
      </w:r>
    </w:p>
    <w:p w14:paraId="303EB5C7" w14:textId="77777777" w:rsidR="00492616" w:rsidRPr="00255730" w:rsidRDefault="005546B3" w:rsidP="00492616">
      <w:pPr>
        <w:tabs>
          <w:tab w:val="left" w:pos="720"/>
          <w:tab w:val="left" w:pos="4680"/>
        </w:tabs>
        <w:spacing w:before="120"/>
        <w:jc w:val="both"/>
        <w:rPr>
          <w:rFonts w:ascii="Arial" w:eastAsia="Batang" w:hAnsi="Arial" w:cs="Arial"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sz w:val="22"/>
        </w:rPr>
        <w:t xml:space="preserve">I received a copy of this Order </w:t>
      </w:r>
      <w:r w:rsidRPr="00255730">
        <w:rPr>
          <w:rFonts w:ascii="Arial" w:eastAsia="Batang" w:hAnsi="Arial" w:cs="Arial"/>
          <w:sz w:val="22"/>
          <w:szCs w:val="22"/>
        </w:rPr>
        <w:t xml:space="preserve">or attended the hearing remotely and have actual notice of this order. </w:t>
      </w:r>
      <w:r w:rsidRPr="00255730">
        <w:rPr>
          <w:rFonts w:ascii="Arial" w:eastAsia="Batang" w:hAnsi="Arial" w:cs="Arial"/>
          <w:sz w:val="22"/>
          <w:szCs w:val="22"/>
          <w:lang w:eastAsia="ko-KR"/>
        </w:rPr>
        <w:t>It was explained to me on the record:</w:t>
      </w:r>
    </w:p>
    <w:p w14:paraId="0B6BD3C8" w14:textId="4C8E1B85" w:rsidR="00B633CC" w:rsidRPr="00255730" w:rsidRDefault="00492616" w:rsidP="00492616">
      <w:pPr>
        <w:tabs>
          <w:tab w:val="left" w:pos="720"/>
          <w:tab w:val="left" w:pos="4680"/>
        </w:tabs>
        <w:jc w:val="both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사본을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받았거나</w:t>
      </w:r>
      <w:r w:rsidRPr="00255730">
        <w:rPr>
          <w:rFonts w:ascii="Arial" w:eastAsia="Batang" w:hAnsi="Arial" w:cs="Arial"/>
          <w:i/>
          <w:iCs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원격으로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심리에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참석했으며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실제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통지를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받았습니다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기록에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대한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설명을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szCs w:val="22"/>
          <w:lang w:eastAsia="ko"/>
        </w:rPr>
        <w:t>받았습니다</w:t>
      </w:r>
      <w:r w:rsidR="001D3247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6DE915CF" w14:textId="15908ABD" w:rsidR="00B633CC" w:rsidRPr="00255730" w:rsidRDefault="00B633CC" w:rsidP="00A02CD8">
      <w:pPr>
        <w:tabs>
          <w:tab w:val="left" w:pos="4320"/>
          <w:tab w:val="left" w:pos="5040"/>
          <w:tab w:val="left" w:pos="9180"/>
        </w:tabs>
        <w:spacing w:before="120"/>
        <w:ind w:right="-14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noProof/>
          <w:u w:val="single"/>
        </w:rPr>
        <w:lastRenderedPageBreak/>
        <mc:AlternateContent>
          <mc:Choice Requires="wps">
            <w:drawing>
              <wp:inline distT="0" distB="0" distL="0" distR="0" wp14:anchorId="0AC2B88D" wp14:editId="6B2EC19A">
                <wp:extent cx="137160" cy="54864"/>
                <wp:effectExtent l="3175" t="15875" r="37465" b="37465"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621B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ilYk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255730">
        <w:rPr>
          <w:rFonts w:ascii="Arial" w:eastAsia="Batang" w:hAnsi="Arial" w:cs="Arial"/>
          <w:u w:val="single"/>
        </w:rPr>
        <w:tab/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u w:val="single"/>
        </w:rPr>
        <w:tab/>
      </w:r>
    </w:p>
    <w:p w14:paraId="15DD20C1" w14:textId="77777777" w:rsidR="00492616" w:rsidRPr="00255730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sz w:val="22"/>
        </w:rPr>
      </w:pPr>
      <w:r w:rsidRPr="00255730">
        <w:rPr>
          <w:rFonts w:ascii="Arial" w:eastAsia="Batang" w:hAnsi="Arial" w:cs="Arial"/>
          <w:sz w:val="22"/>
        </w:rPr>
        <w:t>Signature of Respondent</w:t>
      </w:r>
      <w:r w:rsidRPr="00255730">
        <w:rPr>
          <w:rFonts w:ascii="Arial" w:eastAsia="Batang" w:hAnsi="Arial" w:cs="Arial"/>
          <w:sz w:val="22"/>
        </w:rPr>
        <w:tab/>
        <w:t>Print Name</w:t>
      </w:r>
      <w:r w:rsidRPr="00255730">
        <w:rPr>
          <w:rFonts w:ascii="Arial" w:eastAsia="Batang" w:hAnsi="Arial" w:cs="Arial"/>
          <w:sz w:val="22"/>
        </w:rPr>
        <w:tab/>
        <w:t>Date</w:t>
      </w:r>
    </w:p>
    <w:p w14:paraId="21F68E6D" w14:textId="5ECFFCC1" w:rsidR="00B633CC" w:rsidRPr="00255730" w:rsidRDefault="00492616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i/>
          <w:iCs/>
          <w:sz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피청원인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서명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정자체로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기입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날짜</w:t>
      </w:r>
    </w:p>
    <w:p w14:paraId="73EFC51A" w14:textId="468AA55F" w:rsidR="005546B3" w:rsidRPr="00255730" w:rsidRDefault="005546B3" w:rsidP="00A02CD8">
      <w:pPr>
        <w:tabs>
          <w:tab w:val="left" w:pos="4320"/>
          <w:tab w:val="left" w:pos="5040"/>
          <w:tab w:val="left" w:pos="9180"/>
        </w:tabs>
        <w:spacing w:before="120"/>
        <w:ind w:right="-14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noProof/>
          <w:u w:val="single"/>
        </w:rPr>
        <mc:AlternateContent>
          <mc:Choice Requires="wps">
            <w:drawing>
              <wp:inline distT="0" distB="0" distL="0" distR="0" wp14:anchorId="196CDC28" wp14:editId="00469AF0">
                <wp:extent cx="137160" cy="54864"/>
                <wp:effectExtent l="3175" t="15875" r="37465" b="37465"/>
                <wp:docPr id="15" name="Isosceles Tri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A074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5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AjqwIAALE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IbbAj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255730">
        <w:rPr>
          <w:rFonts w:ascii="Arial" w:eastAsia="Batang" w:hAnsi="Arial" w:cs="Arial"/>
          <w:u w:val="single"/>
        </w:rPr>
        <w:tab/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u w:val="single"/>
        </w:rPr>
        <w:tab/>
      </w:r>
    </w:p>
    <w:p w14:paraId="4282D921" w14:textId="77777777" w:rsidR="00492616" w:rsidRPr="00255730" w:rsidRDefault="005546B3" w:rsidP="00492616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sz w:val="22"/>
          <w:lang w:eastAsia="ko-KR"/>
        </w:rPr>
      </w:pPr>
      <w:r w:rsidRPr="00255730">
        <w:rPr>
          <w:rFonts w:ascii="Arial" w:eastAsia="Batang" w:hAnsi="Arial" w:cs="Arial"/>
          <w:sz w:val="22"/>
        </w:rPr>
        <w:t>Signature of Respondent’s Lawyer WSBA No.</w:t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lang w:eastAsia="ko-KR"/>
        </w:rPr>
        <w:t>Print Name</w:t>
      </w:r>
      <w:r w:rsidRPr="00255730">
        <w:rPr>
          <w:rFonts w:ascii="Arial" w:eastAsia="Batang" w:hAnsi="Arial" w:cs="Arial"/>
          <w:sz w:val="22"/>
          <w:lang w:eastAsia="ko-KR"/>
        </w:rPr>
        <w:tab/>
        <w:t>Date</w:t>
      </w:r>
    </w:p>
    <w:p w14:paraId="506966E9" w14:textId="344D17B5" w:rsidR="005546B3" w:rsidRPr="00255730" w:rsidRDefault="00492616" w:rsidP="00492616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i/>
          <w:iCs/>
          <w:sz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피청원인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변호사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서명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="00A02CD8">
        <w:rPr>
          <w:rFonts w:ascii="Arial" w:eastAsia="Batang" w:hAnsi="Arial" w:cs="Arial"/>
          <w:i/>
          <w:iCs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WSBA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번호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정자체로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기입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날짜</w:t>
      </w:r>
    </w:p>
    <w:p w14:paraId="67815359" w14:textId="36BDBD32" w:rsidR="00B633CC" w:rsidRPr="00255730" w:rsidRDefault="00B633CC" w:rsidP="00A02CD8">
      <w:pPr>
        <w:tabs>
          <w:tab w:val="left" w:pos="4320"/>
          <w:tab w:val="left" w:pos="5040"/>
          <w:tab w:val="left" w:pos="9180"/>
        </w:tabs>
        <w:spacing w:before="120"/>
        <w:ind w:right="-14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noProof/>
          <w:u w:val="single"/>
        </w:rPr>
        <mc:AlternateContent>
          <mc:Choice Requires="wps">
            <w:drawing>
              <wp:inline distT="0" distB="0" distL="0" distR="0" wp14:anchorId="0833B1BD" wp14:editId="42364460">
                <wp:extent cx="137160" cy="54864"/>
                <wp:effectExtent l="3175" t="15875" r="37465" b="37465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57AB3" id="Isosceles Triangle 2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oSqwIAAK8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r0Bo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255730">
        <w:rPr>
          <w:rFonts w:ascii="Arial" w:eastAsia="Batang" w:hAnsi="Arial" w:cs="Arial"/>
          <w:u w:val="single"/>
        </w:rPr>
        <w:tab/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u w:val="single"/>
        </w:rPr>
        <w:tab/>
      </w:r>
    </w:p>
    <w:p w14:paraId="46FF104C" w14:textId="77777777" w:rsidR="00492616" w:rsidRPr="00255730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sz w:val="22"/>
        </w:rPr>
      </w:pPr>
      <w:r w:rsidRPr="00255730">
        <w:rPr>
          <w:rFonts w:ascii="Arial" w:eastAsia="Batang" w:hAnsi="Arial" w:cs="Arial"/>
          <w:sz w:val="22"/>
        </w:rPr>
        <w:t>Signature of Petitioner</w:t>
      </w:r>
      <w:r w:rsidRPr="00255730">
        <w:rPr>
          <w:rFonts w:ascii="Arial" w:eastAsia="Batang" w:hAnsi="Arial" w:cs="Arial"/>
          <w:sz w:val="22"/>
        </w:rPr>
        <w:tab/>
        <w:t>Print Name</w:t>
      </w:r>
      <w:r w:rsidRPr="00255730">
        <w:rPr>
          <w:rFonts w:ascii="Arial" w:eastAsia="Batang" w:hAnsi="Arial" w:cs="Arial"/>
          <w:sz w:val="22"/>
        </w:rPr>
        <w:tab/>
        <w:t>Date</w:t>
      </w:r>
    </w:p>
    <w:p w14:paraId="67677D02" w14:textId="22AA56CB" w:rsidR="00B633CC" w:rsidRPr="00255730" w:rsidRDefault="00492616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eastAsia="Batang" w:hAnsi="Arial" w:cs="Arial"/>
          <w:i/>
          <w:iCs/>
          <w:sz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청원인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서명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정자체로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기입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날짜</w:t>
      </w:r>
    </w:p>
    <w:p w14:paraId="769DEB35" w14:textId="5E7087D9" w:rsidR="005546B3" w:rsidRPr="00255730" w:rsidRDefault="005546B3" w:rsidP="00A02CD8">
      <w:pPr>
        <w:tabs>
          <w:tab w:val="left" w:pos="0"/>
          <w:tab w:val="left" w:pos="4320"/>
          <w:tab w:val="left" w:pos="5040"/>
          <w:tab w:val="left" w:pos="9180"/>
        </w:tabs>
        <w:spacing w:before="120"/>
        <w:ind w:right="-1440"/>
        <w:jc w:val="both"/>
        <w:rPr>
          <w:rFonts w:ascii="Arial" w:eastAsia="Batang" w:hAnsi="Arial" w:cs="Arial"/>
          <w:sz w:val="22"/>
          <w:u w:val="single"/>
        </w:rPr>
      </w:pPr>
      <w:r w:rsidRPr="00255730">
        <w:rPr>
          <w:rFonts w:ascii="Arial" w:eastAsia="Batang" w:hAnsi="Arial" w:cs="Arial"/>
          <w:noProof/>
          <w:u w:val="single"/>
        </w:rPr>
        <mc:AlternateContent>
          <mc:Choice Requires="wps">
            <w:drawing>
              <wp:inline distT="0" distB="0" distL="0" distR="0" wp14:anchorId="2FB2A9B4" wp14:editId="742520ED">
                <wp:extent cx="137160" cy="54864"/>
                <wp:effectExtent l="3175" t="15875" r="37465" b="37465"/>
                <wp:docPr id="16" name="Isosceles Tri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C0EDC" id="Isosceles Triangle 16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XP+DB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255730">
        <w:rPr>
          <w:rFonts w:ascii="Arial" w:eastAsia="Batang" w:hAnsi="Arial" w:cs="Arial"/>
          <w:b/>
          <w:bCs/>
          <w:sz w:val="22"/>
          <w:u w:val="single"/>
        </w:rPr>
        <w:tab/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u w:val="single"/>
        </w:rPr>
        <w:tab/>
      </w:r>
    </w:p>
    <w:p w14:paraId="4F24C128" w14:textId="77777777" w:rsidR="00492616" w:rsidRPr="00255730" w:rsidRDefault="005546B3" w:rsidP="00492616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eastAsia="Batang" w:hAnsi="Arial" w:cs="Arial"/>
          <w:spacing w:val="-2"/>
          <w:sz w:val="22"/>
          <w:lang w:eastAsia="ko-KR"/>
        </w:rPr>
      </w:pPr>
      <w:r w:rsidRPr="00255730">
        <w:rPr>
          <w:rFonts w:ascii="Arial" w:eastAsia="Batang" w:hAnsi="Arial" w:cs="Arial"/>
          <w:sz w:val="22"/>
        </w:rPr>
        <w:t>Signature of Petitioner’s Lawyer</w:t>
      </w:r>
      <w:r w:rsidRPr="00255730">
        <w:rPr>
          <w:rFonts w:ascii="Arial" w:eastAsia="Batang" w:hAnsi="Arial" w:cs="Arial"/>
          <w:sz w:val="22"/>
        </w:rPr>
        <w:tab/>
        <w:t>WSBA No.</w:t>
      </w:r>
      <w:r w:rsidRPr="00255730">
        <w:rPr>
          <w:rFonts w:ascii="Arial" w:eastAsia="Batang" w:hAnsi="Arial" w:cs="Arial"/>
          <w:sz w:val="22"/>
        </w:rPr>
        <w:tab/>
      </w:r>
      <w:r w:rsidRPr="00255730">
        <w:rPr>
          <w:rFonts w:ascii="Arial" w:eastAsia="Batang" w:hAnsi="Arial" w:cs="Arial"/>
          <w:sz w:val="22"/>
          <w:lang w:eastAsia="ko-KR"/>
        </w:rPr>
        <w:t>Print Name</w:t>
      </w:r>
      <w:r w:rsidRPr="00255730">
        <w:rPr>
          <w:rFonts w:ascii="Arial" w:eastAsia="Batang" w:hAnsi="Arial" w:cs="Arial"/>
          <w:sz w:val="22"/>
          <w:lang w:eastAsia="ko-KR"/>
        </w:rPr>
        <w:tab/>
        <w:t>Date</w:t>
      </w:r>
    </w:p>
    <w:p w14:paraId="63A2FB41" w14:textId="688E16A4" w:rsidR="00A72BE9" w:rsidRPr="00A02CD8" w:rsidRDefault="00492616" w:rsidP="00A02CD8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eastAsia="Batang" w:hAnsi="Arial" w:cs="Arial"/>
          <w:i/>
          <w:iCs/>
          <w:spacing w:val="-2"/>
          <w:sz w:val="22"/>
          <w:lang w:eastAsia="ko-KR"/>
        </w:rPr>
      </w:pPr>
      <w:r w:rsidRPr="00255730">
        <w:rPr>
          <w:rFonts w:ascii="Arial" w:eastAsia="Batang" w:hAnsi="Arial" w:cs="Arial"/>
          <w:i/>
          <w:iCs/>
          <w:sz w:val="22"/>
          <w:lang w:eastAsia="ko"/>
        </w:rPr>
        <w:t>청원인의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변호사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서명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WSBA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번호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이름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정자체로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기입</w:t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255730">
        <w:rPr>
          <w:rFonts w:ascii="Arial" w:eastAsia="Batang" w:hAnsi="Arial" w:cs="Arial"/>
          <w:sz w:val="22"/>
          <w:lang w:eastAsia="ko"/>
        </w:rPr>
        <w:tab/>
      </w:r>
      <w:r w:rsidRPr="00255730">
        <w:rPr>
          <w:rFonts w:ascii="Arial" w:eastAsia="Batang" w:hAnsi="Arial" w:cs="Arial"/>
          <w:i/>
          <w:iCs/>
          <w:sz w:val="22"/>
          <w:lang w:eastAsia="ko"/>
        </w:rPr>
        <w:t>날짜</w:t>
      </w:r>
    </w:p>
    <w:sectPr w:rsidR="00A72BE9" w:rsidRPr="00A02CD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C84F" w14:textId="77777777" w:rsidR="00863746" w:rsidRDefault="00863746" w:rsidP="00CA390A">
      <w:r>
        <w:separator/>
      </w:r>
    </w:p>
  </w:endnote>
  <w:endnote w:type="continuationSeparator" w:id="0">
    <w:p w14:paraId="69F0C7B1" w14:textId="77777777" w:rsidR="00863746" w:rsidRDefault="00863746" w:rsidP="00CA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352"/>
      <w:gridCol w:w="3102"/>
    </w:tblGrid>
    <w:tr w:rsidR="00A72DD7" w:rsidRPr="0078378A" w14:paraId="3DB6CD10" w14:textId="77777777" w:rsidTr="00A72DD7">
      <w:tc>
        <w:tcPr>
          <w:tcW w:w="3128" w:type="dxa"/>
        </w:tcPr>
        <w:p w14:paraId="54C977CD" w14:textId="157A563D" w:rsidR="00A72DD7" w:rsidRPr="0042233C" w:rsidRDefault="00A13223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pl-PL"/>
            </w:rPr>
          </w:pPr>
          <w:r w:rsidRPr="0042233C">
            <w:rPr>
              <w:rFonts w:ascii="Arial" w:hAnsi="Arial" w:cs="Arial"/>
              <w:sz w:val="18"/>
              <w:szCs w:val="18"/>
              <w:lang w:val="pl-PL"/>
            </w:rPr>
            <w:t>RCW 7.105.400</w:t>
          </w:r>
        </w:p>
        <w:p w14:paraId="5005E48A" w14:textId="49CA710E" w:rsidR="00A72DD7" w:rsidRPr="0042233C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  <w:lang w:val="pl-PL"/>
            </w:rPr>
          </w:pPr>
          <w:r w:rsidRPr="0042233C">
            <w:rPr>
              <w:rFonts w:ascii="Arial" w:hAnsi="Arial" w:cs="Arial"/>
              <w:sz w:val="18"/>
              <w:szCs w:val="18"/>
              <w:lang w:val="pl-PL"/>
            </w:rPr>
            <w:t>Mandatory</w:t>
          </w:r>
          <w:r w:rsidR="0078378A" w:rsidRPr="0042233C">
            <w:rPr>
              <w:rFonts w:ascii="Arial" w:hAnsi="Arial" w:cs="Arial"/>
              <w:sz w:val="18"/>
              <w:szCs w:val="18"/>
              <w:lang w:val="pl-PL"/>
            </w:rPr>
            <w:t xml:space="preserve"> KO</w:t>
          </w:r>
          <w:r w:rsidRPr="0042233C">
            <w:rPr>
              <w:rFonts w:ascii="Arial" w:hAnsi="Arial" w:cs="Arial"/>
              <w:sz w:val="18"/>
              <w:szCs w:val="18"/>
              <w:lang w:val="pl-PL"/>
            </w:rPr>
            <w:t xml:space="preserve"> </w:t>
          </w:r>
          <w:r w:rsidRPr="0042233C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>(</w:t>
          </w:r>
          <w:r w:rsidR="008D025C" w:rsidRPr="0042233C">
            <w:rPr>
              <w:rFonts w:ascii="Arial" w:eastAsia="Malgun Gothic" w:hAnsi="Arial" w:cs="Arial"/>
              <w:i/>
              <w:iCs/>
              <w:sz w:val="18"/>
              <w:szCs w:val="18"/>
              <w:lang w:val="pl-PL" w:eastAsia="ko-KR"/>
            </w:rPr>
            <w:t>07/2025</w:t>
          </w:r>
          <w:r w:rsidRPr="0042233C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>)</w:t>
          </w:r>
          <w:r w:rsidR="0078378A" w:rsidRPr="0042233C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 xml:space="preserve"> </w:t>
          </w:r>
          <w:r w:rsidR="0078378A" w:rsidRPr="0042233C">
            <w:rPr>
              <w:rFonts w:ascii="Arial" w:hAnsi="Arial" w:cs="Arial"/>
              <w:sz w:val="18"/>
              <w:szCs w:val="18"/>
              <w:lang w:val="pl-PL"/>
            </w:rPr>
            <w:t>Korean</w:t>
          </w:r>
        </w:p>
        <w:p w14:paraId="0D1D5FA6" w14:textId="383AA911" w:rsidR="00A72DD7" w:rsidRPr="0042233C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pl-PL"/>
            </w:rPr>
          </w:pPr>
          <w:r w:rsidRPr="0042233C">
            <w:rPr>
              <w:rFonts w:ascii="Arial" w:hAnsi="Arial" w:cs="Arial"/>
              <w:b/>
              <w:bCs/>
              <w:sz w:val="18"/>
              <w:szCs w:val="18"/>
              <w:lang w:val="pl-PL"/>
            </w:rPr>
            <w:t>PO 034</w:t>
          </w:r>
        </w:p>
      </w:tc>
      <w:tc>
        <w:tcPr>
          <w:tcW w:w="3352" w:type="dxa"/>
        </w:tcPr>
        <w:p w14:paraId="3AEB0ACB" w14:textId="11485627" w:rsidR="00A72DD7" w:rsidRPr="0078378A" w:rsidRDefault="00A72DD7" w:rsidP="00A72DD7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8378A">
            <w:rPr>
              <w:rFonts w:ascii="Arial" w:hAnsi="Arial" w:cs="Arial"/>
              <w:sz w:val="18"/>
              <w:szCs w:val="18"/>
            </w:rPr>
            <w:t>Reissuance of Temporary Protection Order and Notice of Hearing</w:t>
          </w:r>
        </w:p>
        <w:p w14:paraId="6609DD05" w14:textId="6739465B" w:rsidR="00A72DD7" w:rsidRPr="0078378A" w:rsidRDefault="00A72DD7" w:rsidP="00A72DD7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8378A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78378A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9020B0">
            <w:rPr>
              <w:rFonts w:ascii="Arial" w:hAnsi="Arial"/>
              <w:b/>
              <w:bCs/>
              <w:noProof/>
              <w:sz w:val="18"/>
              <w:szCs w:val="18"/>
            </w:rPr>
            <w:t>7</w:t>
          </w:r>
          <w:r w:rsidRPr="0078378A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02" w:type="dxa"/>
        </w:tcPr>
        <w:p w14:paraId="2370E967" w14:textId="77777777" w:rsidR="00A72DD7" w:rsidRPr="0078378A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79C4CE93" w14:textId="3ABBE192" w:rsidR="00CA390A" w:rsidRPr="0078378A" w:rsidRDefault="00CA390A">
    <w:pPr>
      <w:pStyle w:val="Foo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FB42" w14:textId="77777777" w:rsidR="00863746" w:rsidRDefault="00863746" w:rsidP="00CA390A">
      <w:r>
        <w:separator/>
      </w:r>
    </w:p>
  </w:footnote>
  <w:footnote w:type="continuationSeparator" w:id="0">
    <w:p w14:paraId="7C663288" w14:textId="77777777" w:rsidR="00863746" w:rsidRDefault="00863746" w:rsidP="00CA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63BB"/>
    <w:multiLevelType w:val="hybridMultilevel"/>
    <w:tmpl w:val="AD34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3EF2"/>
    <w:multiLevelType w:val="hybridMultilevel"/>
    <w:tmpl w:val="065E7DD8"/>
    <w:lvl w:ilvl="0" w:tplc="571674A4">
      <w:start w:val="1"/>
      <w:numFmt w:val="decimal"/>
      <w:pStyle w:val="PONumberedSectio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C56071"/>
    <w:multiLevelType w:val="hybridMultilevel"/>
    <w:tmpl w:val="A65CC5F0"/>
    <w:lvl w:ilvl="0" w:tplc="D11CC5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871425">
    <w:abstractNumId w:val="1"/>
  </w:num>
  <w:num w:numId="2" w16cid:durableId="2039424860">
    <w:abstractNumId w:val="2"/>
  </w:num>
  <w:num w:numId="3" w16cid:durableId="1932734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C9"/>
    <w:rsid w:val="00012895"/>
    <w:rsid w:val="00027B20"/>
    <w:rsid w:val="00055D8B"/>
    <w:rsid w:val="00093065"/>
    <w:rsid w:val="000D24C9"/>
    <w:rsid w:val="001574DB"/>
    <w:rsid w:val="00163C5B"/>
    <w:rsid w:val="00170767"/>
    <w:rsid w:val="001809D4"/>
    <w:rsid w:val="00187CD1"/>
    <w:rsid w:val="001945CA"/>
    <w:rsid w:val="001A613E"/>
    <w:rsid w:val="001B338C"/>
    <w:rsid w:val="001D3247"/>
    <w:rsid w:val="001D7F5D"/>
    <w:rsid w:val="001F61E0"/>
    <w:rsid w:val="001F7707"/>
    <w:rsid w:val="002100CB"/>
    <w:rsid w:val="002163C0"/>
    <w:rsid w:val="0022213F"/>
    <w:rsid w:val="0022646E"/>
    <w:rsid w:val="00253A21"/>
    <w:rsid w:val="00255730"/>
    <w:rsid w:val="00282FD8"/>
    <w:rsid w:val="0028596D"/>
    <w:rsid w:val="00293E69"/>
    <w:rsid w:val="002C4989"/>
    <w:rsid w:val="002D433A"/>
    <w:rsid w:val="003273F6"/>
    <w:rsid w:val="00353BDE"/>
    <w:rsid w:val="0035548B"/>
    <w:rsid w:val="003617EB"/>
    <w:rsid w:val="003A2706"/>
    <w:rsid w:val="003A7232"/>
    <w:rsid w:val="003D433F"/>
    <w:rsid w:val="003D5F13"/>
    <w:rsid w:val="003D7B46"/>
    <w:rsid w:val="003E2530"/>
    <w:rsid w:val="003F1C93"/>
    <w:rsid w:val="003F7225"/>
    <w:rsid w:val="003F7DD9"/>
    <w:rsid w:val="00410F70"/>
    <w:rsid w:val="0042233C"/>
    <w:rsid w:val="00423F52"/>
    <w:rsid w:val="004325B4"/>
    <w:rsid w:val="00457A7F"/>
    <w:rsid w:val="004658B7"/>
    <w:rsid w:val="004729E3"/>
    <w:rsid w:val="00482727"/>
    <w:rsid w:val="00483ED2"/>
    <w:rsid w:val="00484610"/>
    <w:rsid w:val="00487C4D"/>
    <w:rsid w:val="00490531"/>
    <w:rsid w:val="00492616"/>
    <w:rsid w:val="004C698B"/>
    <w:rsid w:val="004D2A21"/>
    <w:rsid w:val="004F0B46"/>
    <w:rsid w:val="004F3691"/>
    <w:rsid w:val="005217F6"/>
    <w:rsid w:val="0053693F"/>
    <w:rsid w:val="00553694"/>
    <w:rsid w:val="005546B3"/>
    <w:rsid w:val="005631D9"/>
    <w:rsid w:val="005C45C1"/>
    <w:rsid w:val="005D53CE"/>
    <w:rsid w:val="005E3804"/>
    <w:rsid w:val="005E5543"/>
    <w:rsid w:val="005F74DC"/>
    <w:rsid w:val="00600F1C"/>
    <w:rsid w:val="006318EF"/>
    <w:rsid w:val="00641890"/>
    <w:rsid w:val="00665735"/>
    <w:rsid w:val="006735F7"/>
    <w:rsid w:val="00690DDC"/>
    <w:rsid w:val="00736AB0"/>
    <w:rsid w:val="007510FC"/>
    <w:rsid w:val="00756DC0"/>
    <w:rsid w:val="007573E6"/>
    <w:rsid w:val="007756D8"/>
    <w:rsid w:val="0078378A"/>
    <w:rsid w:val="00787618"/>
    <w:rsid w:val="007B7C0E"/>
    <w:rsid w:val="007E2AAC"/>
    <w:rsid w:val="007F0D04"/>
    <w:rsid w:val="007F4830"/>
    <w:rsid w:val="00837A97"/>
    <w:rsid w:val="008408A5"/>
    <w:rsid w:val="0084408C"/>
    <w:rsid w:val="00863746"/>
    <w:rsid w:val="008831B9"/>
    <w:rsid w:val="008D025C"/>
    <w:rsid w:val="008D4F64"/>
    <w:rsid w:val="009011BE"/>
    <w:rsid w:val="009020B0"/>
    <w:rsid w:val="00910612"/>
    <w:rsid w:val="0092266F"/>
    <w:rsid w:val="00926A9C"/>
    <w:rsid w:val="0095098A"/>
    <w:rsid w:val="00973E26"/>
    <w:rsid w:val="00981E19"/>
    <w:rsid w:val="009935C1"/>
    <w:rsid w:val="009C2D5C"/>
    <w:rsid w:val="009C36CC"/>
    <w:rsid w:val="009C6383"/>
    <w:rsid w:val="009D4128"/>
    <w:rsid w:val="009F0848"/>
    <w:rsid w:val="009F1637"/>
    <w:rsid w:val="00A02CD8"/>
    <w:rsid w:val="00A07F7D"/>
    <w:rsid w:val="00A13223"/>
    <w:rsid w:val="00A242A3"/>
    <w:rsid w:val="00A40B03"/>
    <w:rsid w:val="00A55F41"/>
    <w:rsid w:val="00A67DE1"/>
    <w:rsid w:val="00A72228"/>
    <w:rsid w:val="00A72BE9"/>
    <w:rsid w:val="00A72DD7"/>
    <w:rsid w:val="00AC2712"/>
    <w:rsid w:val="00AE60CE"/>
    <w:rsid w:val="00AF472E"/>
    <w:rsid w:val="00AF5F5F"/>
    <w:rsid w:val="00B054A2"/>
    <w:rsid w:val="00B2011D"/>
    <w:rsid w:val="00B20C44"/>
    <w:rsid w:val="00B62011"/>
    <w:rsid w:val="00B633CC"/>
    <w:rsid w:val="00B67801"/>
    <w:rsid w:val="00B90E5B"/>
    <w:rsid w:val="00B945E5"/>
    <w:rsid w:val="00B955D4"/>
    <w:rsid w:val="00C0644B"/>
    <w:rsid w:val="00C06C1D"/>
    <w:rsid w:val="00C1289C"/>
    <w:rsid w:val="00C219E7"/>
    <w:rsid w:val="00C25AB6"/>
    <w:rsid w:val="00C3486B"/>
    <w:rsid w:val="00C37E9C"/>
    <w:rsid w:val="00C4119F"/>
    <w:rsid w:val="00C43F8B"/>
    <w:rsid w:val="00C71A4C"/>
    <w:rsid w:val="00CA2C45"/>
    <w:rsid w:val="00CA30A8"/>
    <w:rsid w:val="00CA390A"/>
    <w:rsid w:val="00CC5E49"/>
    <w:rsid w:val="00CF16CE"/>
    <w:rsid w:val="00CF42CA"/>
    <w:rsid w:val="00D046DF"/>
    <w:rsid w:val="00D143D7"/>
    <w:rsid w:val="00D85232"/>
    <w:rsid w:val="00D94A18"/>
    <w:rsid w:val="00D974AC"/>
    <w:rsid w:val="00DC126D"/>
    <w:rsid w:val="00DC54F2"/>
    <w:rsid w:val="00DD39B3"/>
    <w:rsid w:val="00DF3582"/>
    <w:rsid w:val="00E3174E"/>
    <w:rsid w:val="00E40C56"/>
    <w:rsid w:val="00E465F4"/>
    <w:rsid w:val="00E67D3A"/>
    <w:rsid w:val="00E825AF"/>
    <w:rsid w:val="00EB081B"/>
    <w:rsid w:val="00EC4A31"/>
    <w:rsid w:val="00EC609A"/>
    <w:rsid w:val="00F163AA"/>
    <w:rsid w:val="00F32664"/>
    <w:rsid w:val="00F42888"/>
    <w:rsid w:val="00F52B6B"/>
    <w:rsid w:val="00F61D1A"/>
    <w:rsid w:val="00F92625"/>
    <w:rsid w:val="00FA041A"/>
    <w:rsid w:val="00FA4CF2"/>
    <w:rsid w:val="00FE7A45"/>
    <w:rsid w:val="225456F6"/>
    <w:rsid w:val="56F448A9"/>
    <w:rsid w:val="5A60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DD58D"/>
  <w15:chartTrackingRefBased/>
  <w15:docId w15:val="{C86330C9-5598-465F-8659-43426C3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A7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B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BE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E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E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7573E6"/>
    <w:pPr>
      <w:numPr>
        <w:numId w:val="1"/>
      </w:numPr>
      <w:tabs>
        <w:tab w:val="left" w:pos="9270"/>
      </w:tabs>
      <w:spacing w:before="120" w:after="120" w:line="240" w:lineRule="auto"/>
      <w:ind w:left="720" w:hanging="720"/>
      <w:outlineLvl w:val="1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7573E6"/>
    <w:rPr>
      <w:rFonts w:ascii="Arial" w:eastAsia="Times New Roman" w:hAnsi="Arial" w:cs="Arial"/>
      <w:b/>
      <w:bCs/>
    </w:rPr>
  </w:style>
  <w:style w:type="paragraph" w:customStyle="1" w:styleId="PO5indenthanging">
    <w:name w:val="PO .5 indent hanging"/>
    <w:qFormat/>
    <w:rsid w:val="007573E6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F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3F7DD9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4905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O75indenthanging">
    <w:name w:val="PO .75 indent hanging"/>
    <w:qFormat/>
    <w:rsid w:val="00837A97"/>
    <w:pPr>
      <w:spacing w:before="40" w:after="40" w:line="240" w:lineRule="auto"/>
      <w:ind w:left="1440" w:hanging="360"/>
    </w:pPr>
    <w:rPr>
      <w:rFonts w:ascii="Arial" w:eastAsiaTheme="minorHAns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8408A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costarpage">
    <w:name w:val="co_starpage"/>
    <w:basedOn w:val="DefaultParagraphFont"/>
    <w:rsid w:val="001B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D235-7D8C-41EB-A8EE-2C5A651E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dc:description/>
  <cp:lastModifiedBy>Gerlach, Sheila</cp:lastModifiedBy>
  <cp:revision>6</cp:revision>
  <dcterms:created xsi:type="dcterms:W3CDTF">2025-10-08T22:26:00Z</dcterms:created>
  <dcterms:modified xsi:type="dcterms:W3CDTF">2025-10-14T18:50:00Z</dcterms:modified>
</cp:coreProperties>
</file>